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9479A" w14:textId="4F149D77" w:rsidR="00EC6C14" w:rsidRDefault="00EC6C14" w:rsidP="00E51383">
      <w:pPr>
        <w:jc w:val="center"/>
        <w:rPr>
          <w:rFonts w:ascii="Cambria" w:hAnsi="Cambria" w:cs="Arial"/>
          <w:b/>
          <w:sz w:val="36"/>
          <w:szCs w:val="36"/>
        </w:rPr>
      </w:pPr>
    </w:p>
    <w:p w14:paraId="4B3CCAD7" w14:textId="77777777" w:rsidR="0093479F" w:rsidRDefault="0093479F" w:rsidP="00E51383">
      <w:pPr>
        <w:jc w:val="center"/>
        <w:rPr>
          <w:rFonts w:ascii="Cambria" w:hAnsi="Cambria" w:cs="Arial"/>
          <w:b/>
          <w:sz w:val="36"/>
          <w:szCs w:val="36"/>
        </w:rPr>
      </w:pPr>
    </w:p>
    <w:p w14:paraId="763E8985" w14:textId="52447D99" w:rsidR="0093479F" w:rsidRPr="0093479F" w:rsidRDefault="009041E7" w:rsidP="00E51383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FD986B9" wp14:editId="5F4A37E7">
                <wp:simplePos x="0" y="0"/>
                <wp:positionH relativeFrom="column">
                  <wp:posOffset>-529590</wp:posOffset>
                </wp:positionH>
                <wp:positionV relativeFrom="paragraph">
                  <wp:posOffset>190500</wp:posOffset>
                </wp:positionV>
                <wp:extent cx="6843395" cy="82550"/>
                <wp:effectExtent l="32385" t="635" r="29845" b="254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82550"/>
                          <a:chOff x="0" y="0"/>
                          <a:chExt cx="10777" cy="130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17"/>
                            <a:ext cx="10777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39"/>
                            <a:ext cx="10777" cy="0"/>
                          </a:xfrm>
                          <a:prstGeom prst="line">
                            <a:avLst/>
                          </a:prstGeom>
                          <a:noFill/>
                          <a:ln w="4953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645FA" id="Group 5" o:spid="_x0000_s1026" style="position:absolute;margin-left:-41.7pt;margin-top:15pt;width:538.85pt;height:6.5pt;z-index:251658752" coordsize="10777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">
                <v:line id="Line 6" o:spid="_x0000_s1027" style="position:absolute;visibility:visible;mso-wrap-style:square" from="0,117" to="10777,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" strokecolor="#0070c0" strokeweight="1.3pt"/>
                <v:line id="Line 7" o:spid="_x0000_s1028" style="position:absolute;visibility:visible;mso-wrap-style:square" from="0,39" to="10777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" strokecolor="#0070c0" strokeweight="3.9pt"/>
              </v:group>
            </w:pict>
          </mc:Fallback>
        </mc:AlternateContent>
      </w:r>
    </w:p>
    <w:p w14:paraId="582EB757" w14:textId="77777777" w:rsidR="00082239" w:rsidRPr="0093479F" w:rsidRDefault="00082239" w:rsidP="00E51383">
      <w:pPr>
        <w:jc w:val="center"/>
        <w:rPr>
          <w:rFonts w:ascii="Cambria" w:hAnsi="Cambria" w:cs="Arial"/>
          <w:b/>
          <w:sz w:val="36"/>
          <w:szCs w:val="36"/>
        </w:rPr>
      </w:pPr>
    </w:p>
    <w:p w14:paraId="133C608C" w14:textId="77777777" w:rsidR="00D02A60" w:rsidRPr="0093479F" w:rsidRDefault="00D02A60" w:rsidP="00E51383">
      <w:pPr>
        <w:jc w:val="center"/>
        <w:rPr>
          <w:rFonts w:ascii="Franklin Gothic Demi" w:eastAsia="Cambria" w:hAnsi="Cambria" w:cs="Cambria"/>
          <w:b/>
          <w:color w:val="0070C0"/>
          <w:sz w:val="48"/>
          <w:szCs w:val="22"/>
          <w:lang w:bidi="en-US"/>
        </w:rPr>
      </w:pPr>
      <w:r w:rsidRPr="0093479F">
        <w:rPr>
          <w:rFonts w:ascii="Franklin Gothic Demi" w:eastAsia="Cambria" w:hAnsi="Cambria" w:cs="Cambria"/>
          <w:b/>
          <w:color w:val="0070C0"/>
          <w:sz w:val="48"/>
          <w:szCs w:val="22"/>
          <w:lang w:bidi="en-US"/>
        </w:rPr>
        <w:t xml:space="preserve">Appendix </w:t>
      </w:r>
      <w:r w:rsidR="00A957A0" w:rsidRPr="0093479F">
        <w:rPr>
          <w:rFonts w:ascii="Franklin Gothic Demi" w:eastAsia="Cambria" w:hAnsi="Cambria" w:cs="Cambria"/>
          <w:b/>
          <w:color w:val="0070C0"/>
          <w:sz w:val="48"/>
          <w:szCs w:val="22"/>
          <w:lang w:bidi="en-US"/>
        </w:rPr>
        <w:t>D</w:t>
      </w:r>
    </w:p>
    <w:p w14:paraId="0E508978" w14:textId="77777777" w:rsidR="00E51383" w:rsidRDefault="00E51383" w:rsidP="00E51383">
      <w:pPr>
        <w:rPr>
          <w:rFonts w:ascii="Cambria" w:hAnsi="Cambria" w:cs="Arial"/>
        </w:rPr>
      </w:pPr>
    </w:p>
    <w:p w14:paraId="42B67352" w14:textId="499A320D" w:rsidR="0093479F" w:rsidRPr="00F0164B" w:rsidRDefault="0093479F" w:rsidP="00E51383">
      <w:pPr>
        <w:rPr>
          <w:rFonts w:ascii="Cambria" w:hAnsi="Cambria" w:cs="Arial"/>
        </w:rPr>
      </w:pPr>
    </w:p>
    <w:p w14:paraId="6C72E980" w14:textId="2C990E2E" w:rsidR="001A38A8" w:rsidRPr="00F0164B" w:rsidRDefault="001A38A8" w:rsidP="00E51383">
      <w:pPr>
        <w:jc w:val="center"/>
        <w:rPr>
          <w:rFonts w:ascii="Cambria" w:hAnsi="Cambria" w:cs="Arial"/>
          <w:b/>
          <w:sz w:val="36"/>
          <w:szCs w:val="36"/>
        </w:rPr>
      </w:pPr>
    </w:p>
    <w:p w14:paraId="0F74D61A" w14:textId="77777777" w:rsidR="00A22F09" w:rsidRPr="00F0164B" w:rsidRDefault="00352AD2" w:rsidP="00E51383">
      <w:pPr>
        <w:jc w:val="center"/>
        <w:rPr>
          <w:rFonts w:ascii="Cambria" w:hAnsi="Cambria" w:cs="Arial"/>
          <w:b/>
          <w:sz w:val="36"/>
          <w:szCs w:val="36"/>
        </w:rPr>
      </w:pPr>
      <w:r w:rsidRPr="00F0164B">
        <w:rPr>
          <w:rFonts w:ascii="Cambria" w:hAnsi="Cambria" w:cs="Arial"/>
          <w:b/>
          <w:sz w:val="36"/>
          <w:szCs w:val="36"/>
        </w:rPr>
        <w:t>EMPLOYER ACCEPTANCE AGREEMENT</w:t>
      </w:r>
    </w:p>
    <w:p w14:paraId="10466E01" w14:textId="77777777" w:rsidR="00352AD2" w:rsidRPr="00F0164B" w:rsidRDefault="00352AD2" w:rsidP="00E51383">
      <w:pPr>
        <w:jc w:val="center"/>
        <w:rPr>
          <w:rFonts w:ascii="Cambria" w:hAnsi="Cambria" w:cs="Arial"/>
          <w:b/>
          <w:sz w:val="36"/>
          <w:szCs w:val="36"/>
        </w:rPr>
      </w:pPr>
    </w:p>
    <w:p w14:paraId="2E066E7F" w14:textId="16B21D01" w:rsidR="00A22F09" w:rsidRDefault="00A22F09" w:rsidP="00BD20FD">
      <w:pPr>
        <w:jc w:val="center"/>
        <w:rPr>
          <w:rFonts w:ascii="Cambria" w:hAnsi="Cambria" w:cs="Arial"/>
          <w:b/>
          <w:sz w:val="36"/>
          <w:szCs w:val="36"/>
        </w:rPr>
      </w:pPr>
      <w:r w:rsidRPr="00F0164B">
        <w:rPr>
          <w:rFonts w:ascii="Cambria" w:hAnsi="Cambria" w:cs="Arial"/>
          <w:b/>
          <w:sz w:val="36"/>
          <w:szCs w:val="36"/>
        </w:rPr>
        <w:t>ADOPTED BY</w:t>
      </w:r>
    </w:p>
    <w:p w14:paraId="4A0F7BA4" w14:textId="14783798" w:rsidR="00BD20FD" w:rsidRDefault="00BD20FD" w:rsidP="00BD20FD">
      <w:pPr>
        <w:jc w:val="center"/>
        <w:rPr>
          <w:rFonts w:ascii="Cambria" w:hAnsi="Cambria" w:cs="Arial"/>
          <w:b/>
          <w:sz w:val="36"/>
          <w:szCs w:val="36"/>
        </w:rPr>
      </w:pPr>
    </w:p>
    <w:p w14:paraId="23C036E5" w14:textId="175DDA7E" w:rsidR="00A22F09" w:rsidRDefault="00BD20FD" w:rsidP="008D4818">
      <w:pPr>
        <w:jc w:val="center"/>
      </w:pPr>
      <w:r>
        <w:rPr>
          <w:rFonts w:ascii="Cambria" w:hAnsi="Cambria" w:cs="Arial"/>
          <w:b/>
          <w:noProof/>
          <w:sz w:val="36"/>
          <w:szCs w:val="36"/>
        </w:rPr>
        <w:t>A-SERT Program and Employer Partners</w:t>
      </w:r>
      <w:r w:rsidR="00E50B20" w:rsidRPr="00537165">
        <w:rPr>
          <w:highlight w:val="yellow"/>
        </w:rPr>
        <w:t xml:space="preserve"> </w:t>
      </w:r>
    </w:p>
    <w:p w14:paraId="0693E23A" w14:textId="77777777" w:rsidR="001D4640" w:rsidRPr="008D4818" w:rsidRDefault="001D4640" w:rsidP="008D4818">
      <w:pPr>
        <w:jc w:val="center"/>
        <w:rPr>
          <w:rFonts w:ascii="Cambria" w:hAnsi="Cambria" w:cs="Arial"/>
          <w:b/>
          <w:sz w:val="36"/>
          <w:szCs w:val="36"/>
        </w:rPr>
      </w:pPr>
      <w:bookmarkStart w:id="0" w:name="_GoBack"/>
      <w:bookmarkEnd w:id="0"/>
    </w:p>
    <w:p w14:paraId="2006A691" w14:textId="77777777" w:rsidR="00E51383" w:rsidRPr="00F0164B" w:rsidRDefault="00E51383" w:rsidP="00E51383">
      <w:pPr>
        <w:jc w:val="center"/>
        <w:rPr>
          <w:rFonts w:ascii="Cambria" w:hAnsi="Cambria" w:cs="Arial"/>
          <w:b/>
          <w:sz w:val="22"/>
          <w:szCs w:val="20"/>
        </w:rPr>
      </w:pPr>
    </w:p>
    <w:p w14:paraId="3A30C512" w14:textId="77777777" w:rsidR="00A22F09" w:rsidRPr="00F0164B" w:rsidRDefault="00A22F09" w:rsidP="00E51383">
      <w:pPr>
        <w:jc w:val="center"/>
        <w:rPr>
          <w:rFonts w:ascii="Cambria" w:hAnsi="Cambria" w:cs="Arial"/>
          <w:b/>
          <w:sz w:val="22"/>
          <w:szCs w:val="20"/>
        </w:rPr>
      </w:pPr>
      <w:r w:rsidRPr="00F0164B">
        <w:rPr>
          <w:rFonts w:ascii="Cambria" w:hAnsi="Cambria" w:cs="Arial"/>
          <w:b/>
          <w:sz w:val="22"/>
          <w:szCs w:val="20"/>
        </w:rPr>
        <w:t>DEVELOPED IN COOPERATION WITH THE</w:t>
      </w:r>
    </w:p>
    <w:p w14:paraId="7C050672" w14:textId="77777777" w:rsidR="00A22F09" w:rsidRPr="00F0164B" w:rsidRDefault="00A22F09" w:rsidP="00E51383">
      <w:pPr>
        <w:jc w:val="center"/>
        <w:rPr>
          <w:rFonts w:ascii="Cambria" w:hAnsi="Cambria" w:cs="Arial"/>
          <w:b/>
          <w:sz w:val="22"/>
          <w:szCs w:val="20"/>
        </w:rPr>
      </w:pPr>
      <w:r w:rsidRPr="00F0164B">
        <w:rPr>
          <w:rFonts w:ascii="Cambria" w:hAnsi="Cambria" w:cs="Arial"/>
          <w:b/>
          <w:sz w:val="22"/>
          <w:szCs w:val="20"/>
        </w:rPr>
        <w:t>U. S. DEPARTMENT OF LABOR</w:t>
      </w:r>
    </w:p>
    <w:p w14:paraId="67D54B7B" w14:textId="77777777" w:rsidR="00A22F09" w:rsidRPr="00F0164B" w:rsidRDefault="001C0B68" w:rsidP="00E51383">
      <w:pPr>
        <w:jc w:val="center"/>
        <w:rPr>
          <w:rFonts w:ascii="Cambria" w:hAnsi="Cambria" w:cs="Arial"/>
          <w:b/>
          <w:sz w:val="22"/>
          <w:szCs w:val="20"/>
        </w:rPr>
      </w:pPr>
      <w:r w:rsidRPr="00F0164B">
        <w:rPr>
          <w:rFonts w:ascii="Cambria" w:hAnsi="Cambria" w:cs="Arial"/>
          <w:b/>
          <w:sz w:val="22"/>
          <w:szCs w:val="20"/>
        </w:rPr>
        <w:t>OFFICE</w:t>
      </w:r>
      <w:r w:rsidR="00A22F09" w:rsidRPr="00F0164B">
        <w:rPr>
          <w:rFonts w:ascii="Cambria" w:hAnsi="Cambria" w:cs="Arial"/>
          <w:b/>
          <w:sz w:val="22"/>
          <w:szCs w:val="20"/>
        </w:rPr>
        <w:t xml:space="preserve"> OF APPRENTICESHIP</w:t>
      </w:r>
    </w:p>
    <w:p w14:paraId="7CBDA87D" w14:textId="6F54ED68" w:rsidR="009811DA" w:rsidRDefault="009041E7" w:rsidP="00E51383">
      <w:pPr>
        <w:jc w:val="center"/>
        <w:rPr>
          <w:rFonts w:ascii="Cambria" w:hAnsi="Cambria" w:cs="Arial"/>
          <w:b/>
          <w:color w:val="1F497D"/>
          <w:sz w:val="28"/>
          <w:u w:val="single"/>
        </w:rPr>
      </w:pPr>
      <w:r>
        <w:rPr>
          <w:rFonts w:ascii="Cambria" w:hAnsi="Cambria" w:cs="Arial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7123223" wp14:editId="26503D85">
                <wp:simplePos x="0" y="0"/>
                <wp:positionH relativeFrom="column">
                  <wp:posOffset>-529590</wp:posOffset>
                </wp:positionH>
                <wp:positionV relativeFrom="paragraph">
                  <wp:posOffset>334645</wp:posOffset>
                </wp:positionV>
                <wp:extent cx="6843395" cy="82550"/>
                <wp:effectExtent l="32385" t="635" r="29845" b="2540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82550"/>
                          <a:chOff x="0" y="0"/>
                          <a:chExt cx="10777" cy="130"/>
                        </a:xfrm>
                      </wpg:grpSpPr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91"/>
                            <a:ext cx="10777" cy="0"/>
                          </a:xfrm>
                          <a:prstGeom prst="line">
                            <a:avLst/>
                          </a:prstGeom>
                          <a:noFill/>
                          <a:ln w="4953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3"/>
                            <a:ext cx="10777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7DB2B" id="Group 8" o:spid="_x0000_s1026" style="position:absolute;margin-left:-41.7pt;margin-top:26.35pt;width:538.85pt;height:6.5pt;z-index:251659776" coordsize="10777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">
                <v:line id="Line 9" o:spid="_x0000_s1027" style="position:absolute;visibility:visible;mso-wrap-style:square" from="0,91" to="10777,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" strokecolor="#0070c0" strokeweight="3.9pt"/>
                <v:line id="Line 10" o:spid="_x0000_s1028" style="position:absolute;visibility:visible;mso-wrap-style:square" from="0,13" to="10777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" strokecolor="#0070c0" strokeweight="1.3pt"/>
              </v:group>
            </w:pict>
          </mc:Fallback>
        </mc:AlternateContent>
      </w:r>
      <w:r w:rsidR="00115919" w:rsidRPr="00F0164B">
        <w:rPr>
          <w:rFonts w:ascii="Cambria" w:hAnsi="Cambria" w:cs="Arial"/>
          <w:b/>
          <w:bCs/>
        </w:rPr>
        <w:br w:type="page"/>
      </w:r>
    </w:p>
    <w:p w14:paraId="12F5B874" w14:textId="77777777" w:rsidR="00362DF4" w:rsidRPr="0093479F" w:rsidRDefault="0093479F" w:rsidP="00E51383">
      <w:pPr>
        <w:jc w:val="center"/>
        <w:rPr>
          <w:rFonts w:ascii="Franklin Gothic Demi" w:eastAsia="Cambria" w:hAnsi="Cambria" w:cs="Cambria"/>
          <w:b/>
          <w:color w:val="0070C0"/>
          <w:sz w:val="36"/>
          <w:szCs w:val="22"/>
          <w:lang w:bidi="en-US"/>
        </w:rPr>
      </w:pPr>
      <w:r w:rsidRPr="0093479F">
        <w:rPr>
          <w:rFonts w:ascii="Franklin Gothic Demi" w:eastAsia="Cambria" w:hAnsi="Cambria" w:cs="Cambria"/>
          <w:b/>
          <w:color w:val="0070C0"/>
          <w:sz w:val="36"/>
          <w:szCs w:val="22"/>
          <w:lang w:bidi="en-US"/>
        </w:rPr>
        <w:lastRenderedPageBreak/>
        <w:t>Appendix</w:t>
      </w:r>
      <w:r w:rsidR="00973322" w:rsidRPr="0093479F">
        <w:rPr>
          <w:rFonts w:ascii="Franklin Gothic Demi" w:eastAsia="Cambria" w:hAnsi="Cambria" w:cs="Cambria"/>
          <w:b/>
          <w:color w:val="0070C0"/>
          <w:sz w:val="36"/>
          <w:szCs w:val="22"/>
          <w:lang w:bidi="en-US"/>
        </w:rPr>
        <w:t xml:space="preserve"> </w:t>
      </w:r>
      <w:r w:rsidR="00A957A0" w:rsidRPr="0093479F">
        <w:rPr>
          <w:rFonts w:ascii="Franklin Gothic Demi" w:eastAsia="Cambria" w:hAnsi="Cambria" w:cs="Cambria"/>
          <w:b/>
          <w:color w:val="0070C0"/>
          <w:sz w:val="36"/>
          <w:szCs w:val="22"/>
          <w:lang w:bidi="en-US"/>
        </w:rPr>
        <w:t>D</w:t>
      </w:r>
    </w:p>
    <w:p w14:paraId="7E632A2C" w14:textId="77777777" w:rsidR="00352AD2" w:rsidRPr="002734BE" w:rsidRDefault="00352AD2" w:rsidP="00E51383">
      <w:pPr>
        <w:jc w:val="center"/>
        <w:rPr>
          <w:rFonts w:ascii="Cambria" w:hAnsi="Cambria" w:cs="Arial"/>
          <w:b/>
          <w:i/>
          <w:sz w:val="28"/>
          <w:szCs w:val="28"/>
        </w:rPr>
      </w:pPr>
    </w:p>
    <w:p w14:paraId="3D55DB63" w14:textId="77777777" w:rsidR="00352AD2" w:rsidRPr="00F0164B" w:rsidRDefault="00352AD2" w:rsidP="00E51383">
      <w:pPr>
        <w:jc w:val="center"/>
        <w:rPr>
          <w:rFonts w:ascii="Cambria" w:hAnsi="Cambria" w:cs="Arial"/>
          <w:b/>
          <w:sz w:val="28"/>
        </w:rPr>
      </w:pPr>
    </w:p>
    <w:p w14:paraId="21CE331E" w14:textId="77777777" w:rsidR="00352AD2" w:rsidRPr="002734BE" w:rsidRDefault="00352AD2" w:rsidP="00E51383">
      <w:pPr>
        <w:jc w:val="center"/>
        <w:rPr>
          <w:rFonts w:ascii="Cambria" w:hAnsi="Cambria" w:cs="Arial"/>
          <w:b/>
          <w:sz w:val="28"/>
          <w:szCs w:val="28"/>
        </w:rPr>
      </w:pPr>
      <w:r w:rsidRPr="002734BE">
        <w:rPr>
          <w:rFonts w:ascii="Cambria" w:hAnsi="Cambria" w:cs="Arial"/>
          <w:b/>
          <w:sz w:val="28"/>
          <w:szCs w:val="28"/>
          <w:u w:val="single"/>
        </w:rPr>
        <w:t>EMPLOYER ACCEPTANCE AGREEMENT</w:t>
      </w:r>
    </w:p>
    <w:p w14:paraId="53EB6BAC" w14:textId="77777777" w:rsidR="00352AD2" w:rsidRPr="00F0164B" w:rsidRDefault="00352AD2" w:rsidP="00E51383">
      <w:pPr>
        <w:jc w:val="center"/>
        <w:rPr>
          <w:rFonts w:ascii="Cambria" w:hAnsi="Cambria" w:cs="Arial"/>
        </w:rPr>
      </w:pPr>
    </w:p>
    <w:p w14:paraId="098E8612" w14:textId="558349EA" w:rsidR="00352AD2" w:rsidRPr="00F0164B" w:rsidRDefault="00352AD2" w:rsidP="004C317D">
      <w:pPr>
        <w:spacing w:line="300" w:lineRule="exact"/>
        <w:jc w:val="both"/>
        <w:rPr>
          <w:rFonts w:ascii="Cambria" w:hAnsi="Cambria" w:cs="Arial"/>
        </w:rPr>
      </w:pPr>
      <w:r w:rsidRPr="00F0164B">
        <w:rPr>
          <w:rFonts w:ascii="Cambria" w:hAnsi="Cambria" w:cs="Arial"/>
        </w:rPr>
        <w:t xml:space="preserve">The undersigned employer hereby subscribes to the provisions of the Apprenticeship Standards formulated and registered by the </w:t>
      </w:r>
      <w:r w:rsidR="00BD20FD">
        <w:rPr>
          <w:rFonts w:ascii="Cambria" w:hAnsi="Cambria" w:cs="Arial"/>
          <w:noProof/>
        </w:rPr>
        <w:t>A-SERT Program and Employer Partners</w:t>
      </w:r>
      <w:r w:rsidR="00BD20FD">
        <w:rPr>
          <w:rFonts w:ascii="Cambria" w:hAnsi="Cambria" w:cs="Arial"/>
        </w:rPr>
        <w:t xml:space="preserve"> </w:t>
      </w:r>
      <w:r w:rsidR="00C35BFE" w:rsidRPr="00F0164B">
        <w:rPr>
          <w:rFonts w:ascii="Cambria" w:hAnsi="Cambria" w:cs="Arial"/>
        </w:rPr>
        <w:t xml:space="preserve">and </w:t>
      </w:r>
      <w:r w:rsidRPr="00F0164B">
        <w:rPr>
          <w:rFonts w:ascii="Cambria" w:hAnsi="Cambria" w:cs="Arial"/>
        </w:rPr>
        <w:t>agree</w:t>
      </w:r>
      <w:r w:rsidR="00E6153A">
        <w:rPr>
          <w:rFonts w:ascii="Cambria" w:hAnsi="Cambria" w:cs="Arial"/>
        </w:rPr>
        <w:t>(</w:t>
      </w:r>
      <w:r w:rsidRPr="00F0164B">
        <w:rPr>
          <w:rFonts w:ascii="Cambria" w:hAnsi="Cambria" w:cs="Arial"/>
        </w:rPr>
        <w:t>s</w:t>
      </w:r>
      <w:r w:rsidR="00E6153A">
        <w:rPr>
          <w:rFonts w:ascii="Cambria" w:hAnsi="Cambria" w:cs="Arial"/>
        </w:rPr>
        <w:t>)</w:t>
      </w:r>
      <w:r w:rsidRPr="00F0164B">
        <w:rPr>
          <w:rFonts w:ascii="Cambria" w:hAnsi="Cambria" w:cs="Arial"/>
        </w:rPr>
        <w:t xml:space="preserve"> to carry out the intent and purpose of said Standards</w:t>
      </w:r>
      <w:r w:rsidR="00952BA3">
        <w:rPr>
          <w:rFonts w:ascii="Cambria" w:hAnsi="Cambria" w:cs="Arial"/>
        </w:rPr>
        <w:t xml:space="preserve"> </w:t>
      </w:r>
      <w:r w:rsidR="00E6153A">
        <w:rPr>
          <w:rFonts w:ascii="Cambria" w:hAnsi="Cambria" w:cs="Arial"/>
        </w:rPr>
        <w:t xml:space="preserve">and accompanying Appendices </w:t>
      </w:r>
      <w:r w:rsidRPr="00F0164B">
        <w:rPr>
          <w:rFonts w:ascii="Cambria" w:hAnsi="Cambria" w:cs="Arial"/>
        </w:rPr>
        <w:t>and to abide by the rules and decisions of the Sponsor established under these Apprenticeship Standards.</w:t>
      </w:r>
      <w:r w:rsidR="00537165">
        <w:rPr>
          <w:rFonts w:ascii="Cambria" w:hAnsi="Cambria" w:cs="Arial"/>
        </w:rPr>
        <w:t xml:space="preserve"> </w:t>
      </w:r>
      <w:sdt>
        <w:sdtPr>
          <w:rPr>
            <w:rStyle w:val="FormContent"/>
            <w:rFonts w:ascii="Cambria" w:hAnsi="Cambria"/>
            <w:color w:val="auto"/>
            <w:sz w:val="24"/>
          </w:rPr>
          <w:alias w:val="SponsorName2"/>
          <w:tag w:val="Click to insert Sponsors' names or organizations here"/>
          <w:id w:val="-207801925"/>
          <w:placeholder>
            <w:docPart w:val="9C92309609EA4CB18DCC232A728D6CAF"/>
          </w:placeholder>
          <w:text/>
        </w:sdtPr>
        <w:sdtEndPr>
          <w:rPr>
            <w:rStyle w:val="DefaultParagraphFont"/>
            <w:i w:val="0"/>
            <w:u w:val="none"/>
          </w:rPr>
        </w:sdtEndPr>
        <w:sdtContent>
          <w:r w:rsidR="00952BA3">
            <w:rPr>
              <w:rStyle w:val="FormContent"/>
              <w:rFonts w:ascii="Cambria" w:hAnsi="Cambria"/>
              <w:color w:val="auto"/>
              <w:sz w:val="24"/>
            </w:rPr>
            <w:t>The Employer</w:t>
          </w:r>
        </w:sdtContent>
      </w:sdt>
      <w:r w:rsidR="00952BA3">
        <w:rPr>
          <w:rFonts w:ascii="Cambria" w:hAnsi="Cambria" w:cs="Arial"/>
        </w:rPr>
        <w:t xml:space="preserve"> has</w:t>
      </w:r>
      <w:r w:rsidRPr="00F0164B">
        <w:rPr>
          <w:rFonts w:ascii="Cambria" w:hAnsi="Cambria" w:cs="Arial"/>
        </w:rPr>
        <w:t xml:space="preserve"> been furnished a copy of the Standards and have read and understood them, and request certification to train apprentices under the provisions of these Standards</w:t>
      </w:r>
      <w:r w:rsidR="004A39E1" w:rsidRPr="00F0164B">
        <w:rPr>
          <w:rFonts w:ascii="Cambria" w:hAnsi="Cambria" w:cs="Arial"/>
        </w:rPr>
        <w:t>.</w:t>
      </w:r>
      <w:r w:rsidRPr="00F0164B">
        <w:rPr>
          <w:rFonts w:ascii="Cambria" w:hAnsi="Cambria" w:cs="Arial"/>
        </w:rPr>
        <w:t xml:space="preserve">  On-the-job, the apprentice is hereby </w:t>
      </w:r>
      <w:r w:rsidR="006F0093">
        <w:rPr>
          <w:rFonts w:ascii="Cambria" w:hAnsi="Cambria" w:cs="Arial"/>
        </w:rPr>
        <w:t xml:space="preserve">assured qualified training personnel and adequate supervision </w:t>
      </w:r>
      <w:r w:rsidR="00501497">
        <w:rPr>
          <w:rFonts w:ascii="Cambria" w:hAnsi="Cambria" w:cs="Arial"/>
        </w:rPr>
        <w:t>during the apprenticeship</w:t>
      </w:r>
      <w:r w:rsidR="006F0093">
        <w:rPr>
          <w:rFonts w:ascii="Cambria" w:hAnsi="Cambria" w:cs="Arial"/>
        </w:rPr>
        <w:t>.  The train</w:t>
      </w:r>
      <w:r w:rsidR="00501497">
        <w:rPr>
          <w:rFonts w:ascii="Cambria" w:hAnsi="Cambria" w:cs="Arial"/>
        </w:rPr>
        <w:t>i</w:t>
      </w:r>
      <w:r w:rsidR="006F0093">
        <w:rPr>
          <w:rFonts w:ascii="Cambria" w:hAnsi="Cambria" w:cs="Arial"/>
        </w:rPr>
        <w:t xml:space="preserve">ng should follow the approved </w:t>
      </w:r>
      <w:r w:rsidR="00501497">
        <w:rPr>
          <w:rFonts w:ascii="Cambria" w:hAnsi="Cambria" w:cs="Arial"/>
        </w:rPr>
        <w:t>Work Process Schedule and R</w:t>
      </w:r>
      <w:r w:rsidR="006F0093">
        <w:rPr>
          <w:rFonts w:ascii="Cambria" w:hAnsi="Cambria" w:cs="Arial"/>
        </w:rPr>
        <w:t>el</w:t>
      </w:r>
      <w:r w:rsidR="00501497">
        <w:rPr>
          <w:rFonts w:ascii="Cambria" w:hAnsi="Cambria" w:cs="Arial"/>
        </w:rPr>
        <w:t>a</w:t>
      </w:r>
      <w:r w:rsidR="006F0093">
        <w:rPr>
          <w:rFonts w:ascii="Cambria" w:hAnsi="Cambria" w:cs="Arial"/>
        </w:rPr>
        <w:t>ted Instruction Outline including the rotation of task</w:t>
      </w:r>
      <w:r w:rsidR="001E2CA9">
        <w:rPr>
          <w:rFonts w:ascii="Cambria" w:hAnsi="Cambria" w:cs="Arial"/>
        </w:rPr>
        <w:t>s</w:t>
      </w:r>
      <w:r w:rsidRPr="00F0164B">
        <w:rPr>
          <w:rFonts w:ascii="Cambria" w:hAnsi="Cambria" w:cs="Arial"/>
        </w:rPr>
        <w:t xml:space="preserve">.  The employer further agrees to </w:t>
      </w:r>
      <w:r w:rsidR="00CD69C7">
        <w:rPr>
          <w:rFonts w:ascii="Cambria" w:hAnsi="Cambria" w:cs="Arial"/>
        </w:rPr>
        <w:t>f</w:t>
      </w:r>
      <w:r w:rsidR="00CF2611">
        <w:rPr>
          <w:rFonts w:ascii="Cambria" w:hAnsi="Cambria" w:cs="Arial"/>
        </w:rPr>
        <w:t xml:space="preserve">ollow the selection procedures per the approved </w:t>
      </w:r>
      <w:r w:rsidR="001E2CA9">
        <w:rPr>
          <w:rFonts w:ascii="Cambria" w:hAnsi="Cambria" w:cs="Arial"/>
        </w:rPr>
        <w:t>S</w:t>
      </w:r>
      <w:r w:rsidR="00CF2611">
        <w:rPr>
          <w:rFonts w:ascii="Cambria" w:hAnsi="Cambria" w:cs="Arial"/>
        </w:rPr>
        <w:t>tandards or develop alternative selection procedures</w:t>
      </w:r>
      <w:r w:rsidR="004942A9">
        <w:rPr>
          <w:rFonts w:ascii="Cambria" w:hAnsi="Cambria" w:cs="Arial"/>
        </w:rPr>
        <w:t xml:space="preserve"> in the Employer Acceptance Agreement that are</w:t>
      </w:r>
      <w:r w:rsidR="00CF2611">
        <w:rPr>
          <w:rFonts w:ascii="Cambria" w:hAnsi="Cambria" w:cs="Arial"/>
        </w:rPr>
        <w:t xml:space="preserve"> </w:t>
      </w:r>
      <w:r w:rsidR="004346ED">
        <w:rPr>
          <w:spacing w:val="-1"/>
        </w:rPr>
        <w:t>consistent with the requirements set forth in 29 CFR § 30.10(b)</w:t>
      </w:r>
      <w:r w:rsidRPr="00F0164B">
        <w:rPr>
          <w:rFonts w:ascii="Cambria" w:hAnsi="Cambria" w:cs="Arial"/>
        </w:rPr>
        <w:t>.</w:t>
      </w:r>
      <w:r w:rsidR="001C6D01" w:rsidRPr="00F0164B">
        <w:rPr>
          <w:rFonts w:ascii="Cambria" w:hAnsi="Cambria" w:cs="Arial"/>
        </w:rPr>
        <w:t xml:space="preserve">  This employer acceptance agreement will remain</w:t>
      </w:r>
      <w:r w:rsidR="004A39E1" w:rsidRPr="00F0164B">
        <w:rPr>
          <w:rFonts w:ascii="Cambria" w:hAnsi="Cambria" w:cs="Arial"/>
        </w:rPr>
        <w:t xml:space="preserve"> </w:t>
      </w:r>
      <w:r w:rsidR="001C6D01" w:rsidRPr="00F0164B">
        <w:rPr>
          <w:rFonts w:ascii="Cambria" w:hAnsi="Cambria" w:cs="Arial"/>
        </w:rPr>
        <w:t xml:space="preserve">in </w:t>
      </w:r>
      <w:r w:rsidR="004A39E1" w:rsidRPr="00F0164B">
        <w:rPr>
          <w:rFonts w:ascii="Cambria" w:hAnsi="Cambria" w:cs="Arial"/>
        </w:rPr>
        <w:t>effect</w:t>
      </w:r>
      <w:r w:rsidR="001C6D01" w:rsidRPr="00F0164B">
        <w:rPr>
          <w:rFonts w:ascii="Cambria" w:hAnsi="Cambria" w:cs="Arial"/>
        </w:rPr>
        <w:t xml:space="preserve"> until canceled voluntarily or revoked by the Sponsor</w:t>
      </w:r>
      <w:r w:rsidR="00E6153A">
        <w:rPr>
          <w:rFonts w:ascii="Cambria" w:hAnsi="Cambria" w:cs="Arial"/>
        </w:rPr>
        <w:t>, Employer</w:t>
      </w:r>
      <w:r w:rsidR="001C6D01" w:rsidRPr="00F0164B">
        <w:rPr>
          <w:rFonts w:ascii="Cambria" w:hAnsi="Cambria" w:cs="Arial"/>
        </w:rPr>
        <w:t xml:space="preserve"> or </w:t>
      </w:r>
      <w:r w:rsidR="00E6153A">
        <w:rPr>
          <w:rFonts w:ascii="Cambria" w:hAnsi="Cambria" w:cs="Arial"/>
        </w:rPr>
        <w:t xml:space="preserve">the </w:t>
      </w:r>
      <w:r w:rsidR="004E3BBA">
        <w:rPr>
          <w:rFonts w:ascii="Cambria" w:hAnsi="Cambria" w:cs="Arial"/>
        </w:rPr>
        <w:t>Office of Apprenticeship</w:t>
      </w:r>
      <w:r w:rsidR="001C6D01" w:rsidRPr="00F0164B">
        <w:rPr>
          <w:rFonts w:ascii="Cambria" w:hAnsi="Cambria" w:cs="Arial"/>
        </w:rPr>
        <w:t>.</w:t>
      </w:r>
    </w:p>
    <w:p w14:paraId="3BBA192F" w14:textId="17250551" w:rsidR="00352AD2" w:rsidRDefault="00352AD2" w:rsidP="00E51383">
      <w:pPr>
        <w:jc w:val="both"/>
        <w:rPr>
          <w:rFonts w:ascii="Cambria" w:hAnsi="Cambria" w:cs="Arial"/>
        </w:rPr>
      </w:pPr>
    </w:p>
    <w:p w14:paraId="0249A129" w14:textId="61A892B0" w:rsidR="00BB450C" w:rsidRPr="00F0164B" w:rsidRDefault="00BB450C" w:rsidP="00E51383">
      <w:pPr>
        <w:jc w:val="both"/>
        <w:rPr>
          <w:rFonts w:ascii="Cambria" w:hAnsi="Cambria" w:cs="Arial"/>
        </w:rPr>
      </w:pPr>
      <w:r w:rsidRPr="0098516B">
        <w:rPr>
          <w:rStyle w:val="FormContent"/>
          <w:color w:val="0070C0"/>
          <w:u w:val="none"/>
        </w:rPr>
        <w:t>(Manual signature</w:t>
      </w:r>
      <w:r>
        <w:rPr>
          <w:rStyle w:val="FormContent"/>
          <w:color w:val="0070C0"/>
          <w:u w:val="none"/>
        </w:rPr>
        <w:t>s</w:t>
      </w:r>
      <w:r w:rsidRPr="0098516B">
        <w:rPr>
          <w:rStyle w:val="FormContent"/>
          <w:color w:val="0070C0"/>
          <w:u w:val="none"/>
        </w:rPr>
        <w:t xml:space="preserve"> required)</w:t>
      </w:r>
    </w:p>
    <w:p w14:paraId="6D650633" w14:textId="77777777" w:rsidR="00352AD2" w:rsidRPr="00F0164B" w:rsidRDefault="00352AD2" w:rsidP="00E51383">
      <w:pPr>
        <w:jc w:val="both"/>
        <w:rPr>
          <w:rFonts w:ascii="Cambria" w:hAnsi="Cambria" w:cs="Arial"/>
        </w:rPr>
      </w:pPr>
    </w:p>
    <w:p w14:paraId="7DDCFC72" w14:textId="560567A9" w:rsidR="004E0647" w:rsidRDefault="00C76B54" w:rsidP="00E51383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_______________________________________________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  <w:t>________________________________________________</w:t>
      </w:r>
    </w:p>
    <w:p w14:paraId="692EC186" w14:textId="2D0FFF58" w:rsidR="00C76B54" w:rsidRDefault="00C76B54" w:rsidP="00E51383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          </w:t>
      </w:r>
      <w:r w:rsidRPr="00BB450C">
        <w:rPr>
          <w:rFonts w:ascii="Cambria" w:hAnsi="Cambria" w:cs="Arial"/>
          <w:i/>
          <w:sz w:val="18"/>
          <w:szCs w:val="18"/>
        </w:rPr>
        <w:t>(</w:t>
      </w:r>
      <w:r>
        <w:rPr>
          <w:rFonts w:ascii="Cambria" w:hAnsi="Cambria" w:cs="Arial"/>
          <w:i/>
          <w:sz w:val="18"/>
          <w:szCs w:val="18"/>
        </w:rPr>
        <w:t>Print Name of</w:t>
      </w:r>
      <w:r w:rsidRPr="00BB450C">
        <w:rPr>
          <w:rFonts w:ascii="Cambria" w:hAnsi="Cambria" w:cs="Arial"/>
          <w:i/>
          <w:sz w:val="18"/>
          <w:szCs w:val="18"/>
        </w:rPr>
        <w:t xml:space="preserve"> Employer</w:t>
      </w:r>
      <w:r>
        <w:rPr>
          <w:rFonts w:ascii="Cambria" w:hAnsi="Cambria" w:cs="Arial"/>
          <w:i/>
          <w:sz w:val="18"/>
          <w:szCs w:val="18"/>
        </w:rPr>
        <w:t xml:space="preserve"> Representative</w:t>
      </w:r>
      <w:r w:rsidRPr="00BB450C">
        <w:rPr>
          <w:rFonts w:ascii="Cambria" w:hAnsi="Cambria" w:cs="Arial"/>
          <w:i/>
          <w:sz w:val="18"/>
          <w:szCs w:val="18"/>
        </w:rPr>
        <w:t>)</w:t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b/>
        </w:rPr>
        <w:t xml:space="preserve">          </w:t>
      </w:r>
      <w:r w:rsidRPr="00BB450C">
        <w:rPr>
          <w:rFonts w:ascii="Cambria" w:hAnsi="Cambria" w:cs="Arial"/>
          <w:i/>
          <w:sz w:val="18"/>
          <w:szCs w:val="18"/>
        </w:rPr>
        <w:t>(</w:t>
      </w:r>
      <w:r>
        <w:rPr>
          <w:rFonts w:ascii="Cambria" w:hAnsi="Cambria" w:cs="Arial"/>
          <w:i/>
          <w:sz w:val="18"/>
          <w:szCs w:val="18"/>
        </w:rPr>
        <w:t>Print Name of</w:t>
      </w:r>
      <w:r w:rsidRPr="00BB450C">
        <w:rPr>
          <w:rFonts w:ascii="Cambria" w:hAnsi="Cambria" w:cs="Arial"/>
          <w:i/>
          <w:sz w:val="18"/>
          <w:szCs w:val="18"/>
        </w:rPr>
        <w:t xml:space="preserve"> </w:t>
      </w:r>
      <w:r>
        <w:rPr>
          <w:rFonts w:ascii="Cambria" w:hAnsi="Cambria" w:cs="Arial"/>
          <w:i/>
          <w:sz w:val="18"/>
          <w:szCs w:val="18"/>
        </w:rPr>
        <w:t>Sponsor Representative</w:t>
      </w:r>
      <w:r w:rsidRPr="00BB450C">
        <w:rPr>
          <w:rFonts w:ascii="Cambria" w:hAnsi="Cambria" w:cs="Arial"/>
          <w:i/>
          <w:sz w:val="18"/>
          <w:szCs w:val="18"/>
        </w:rPr>
        <w:t>)</w:t>
      </w:r>
    </w:p>
    <w:p w14:paraId="5802AFA3" w14:textId="77777777" w:rsidR="00C76B54" w:rsidRDefault="00C76B54" w:rsidP="00E51383">
      <w:pPr>
        <w:jc w:val="both"/>
        <w:rPr>
          <w:rFonts w:ascii="Cambria" w:hAnsi="Cambria" w:cs="Arial"/>
          <w:b/>
        </w:rPr>
      </w:pPr>
    </w:p>
    <w:p w14:paraId="5BDA02DA" w14:textId="5215858F" w:rsidR="00BB450C" w:rsidRDefault="00352AD2" w:rsidP="00E51383">
      <w:pPr>
        <w:jc w:val="both"/>
        <w:rPr>
          <w:rFonts w:ascii="Cambria" w:hAnsi="Cambria" w:cs="Arial"/>
          <w:b/>
        </w:rPr>
      </w:pPr>
      <w:r w:rsidRPr="00537165">
        <w:rPr>
          <w:rFonts w:ascii="Cambria" w:hAnsi="Cambria" w:cs="Arial"/>
          <w:b/>
        </w:rPr>
        <w:t>Signed:</w:t>
      </w:r>
      <w:r w:rsidR="00BB450C">
        <w:rPr>
          <w:rFonts w:ascii="Cambria" w:hAnsi="Cambria" w:cs="Arial"/>
          <w:b/>
        </w:rPr>
        <w:t xml:space="preserve"> _______________</w:t>
      </w:r>
      <w:r w:rsidR="00952BA3">
        <w:rPr>
          <w:rFonts w:ascii="Cambria" w:hAnsi="Cambria" w:cs="Arial"/>
          <w:b/>
        </w:rPr>
        <w:t>______________________</w:t>
      </w:r>
      <w:r w:rsidR="00952BA3">
        <w:rPr>
          <w:rFonts w:ascii="Cambria" w:hAnsi="Cambria" w:cs="Arial"/>
          <w:b/>
        </w:rPr>
        <w:tab/>
      </w:r>
      <w:r w:rsidR="00952BA3">
        <w:rPr>
          <w:rFonts w:ascii="Cambria" w:hAnsi="Cambria" w:cs="Arial"/>
          <w:b/>
        </w:rPr>
        <w:tab/>
        <w:t>Signed:</w:t>
      </w:r>
      <w:r w:rsidR="00BB450C">
        <w:rPr>
          <w:rFonts w:ascii="Cambria" w:hAnsi="Cambria" w:cs="Arial"/>
          <w:b/>
        </w:rPr>
        <w:t>_______________________________________</w:t>
      </w:r>
    </w:p>
    <w:p w14:paraId="360464F2" w14:textId="398953AD" w:rsidR="00BB450C" w:rsidRPr="00BB450C" w:rsidRDefault="001A38A8" w:rsidP="00E51383">
      <w:pPr>
        <w:jc w:val="both"/>
        <w:rPr>
          <w:rFonts w:ascii="Cambria" w:hAnsi="Cambria" w:cs="Arial"/>
          <w:i/>
          <w:sz w:val="18"/>
          <w:szCs w:val="18"/>
        </w:rPr>
      </w:pPr>
      <w:r w:rsidRPr="00537165">
        <w:rPr>
          <w:rFonts w:ascii="Cambria" w:hAnsi="Cambria" w:cs="Arial"/>
          <w:b/>
        </w:rPr>
        <w:t xml:space="preserve">  </w:t>
      </w:r>
      <w:r w:rsidR="00352AD2" w:rsidRPr="00537165">
        <w:rPr>
          <w:rFonts w:ascii="Cambria" w:hAnsi="Cambria" w:cs="Arial"/>
          <w:b/>
        </w:rPr>
        <w:tab/>
      </w:r>
      <w:bookmarkStart w:id="1" w:name="_Hlk525028500"/>
      <w:r w:rsidR="00BB450C">
        <w:rPr>
          <w:rFonts w:ascii="Cambria" w:hAnsi="Cambria" w:cs="Arial"/>
          <w:b/>
        </w:rPr>
        <w:t xml:space="preserve">             </w:t>
      </w:r>
      <w:r w:rsidR="00BB450C" w:rsidRPr="00BB450C">
        <w:rPr>
          <w:rFonts w:ascii="Cambria" w:hAnsi="Cambria" w:cs="Arial"/>
          <w:i/>
          <w:sz w:val="18"/>
          <w:szCs w:val="18"/>
        </w:rPr>
        <w:t xml:space="preserve">  (On Behalf of Employer)</w:t>
      </w:r>
      <w:bookmarkEnd w:id="1"/>
      <w:r w:rsidR="00BB450C">
        <w:rPr>
          <w:rFonts w:ascii="Cambria" w:hAnsi="Cambria" w:cs="Arial"/>
          <w:i/>
          <w:sz w:val="18"/>
          <w:szCs w:val="18"/>
        </w:rPr>
        <w:tab/>
      </w:r>
      <w:r w:rsidR="00BB450C">
        <w:rPr>
          <w:rFonts w:ascii="Cambria" w:hAnsi="Cambria" w:cs="Arial"/>
          <w:i/>
          <w:sz w:val="18"/>
          <w:szCs w:val="18"/>
        </w:rPr>
        <w:tab/>
      </w:r>
      <w:r w:rsidR="00BB450C">
        <w:rPr>
          <w:rFonts w:ascii="Cambria" w:hAnsi="Cambria" w:cs="Arial"/>
          <w:i/>
          <w:sz w:val="18"/>
          <w:szCs w:val="18"/>
        </w:rPr>
        <w:tab/>
      </w:r>
      <w:r w:rsidR="00BB450C">
        <w:rPr>
          <w:rFonts w:ascii="Cambria" w:hAnsi="Cambria" w:cs="Arial"/>
          <w:i/>
          <w:sz w:val="18"/>
          <w:szCs w:val="18"/>
        </w:rPr>
        <w:tab/>
      </w:r>
      <w:r w:rsidR="00BB450C">
        <w:rPr>
          <w:rFonts w:ascii="Cambria" w:hAnsi="Cambria" w:cs="Arial"/>
          <w:i/>
          <w:sz w:val="18"/>
          <w:szCs w:val="18"/>
        </w:rPr>
        <w:tab/>
        <w:t>(On Behalf of Sponsor)</w:t>
      </w:r>
      <w:r w:rsidR="00352AD2" w:rsidRPr="00BB450C">
        <w:rPr>
          <w:rFonts w:ascii="Cambria" w:hAnsi="Cambria" w:cs="Arial"/>
          <w:i/>
          <w:sz w:val="18"/>
          <w:szCs w:val="18"/>
        </w:rPr>
        <w:tab/>
      </w:r>
      <w:r w:rsidR="00352AD2" w:rsidRPr="00BB450C">
        <w:rPr>
          <w:rFonts w:ascii="Cambria" w:hAnsi="Cambria" w:cs="Arial"/>
          <w:i/>
          <w:sz w:val="18"/>
          <w:szCs w:val="18"/>
        </w:rPr>
        <w:tab/>
      </w:r>
      <w:r w:rsidR="00352AD2" w:rsidRPr="00BB450C">
        <w:rPr>
          <w:rFonts w:ascii="Cambria" w:hAnsi="Cambria" w:cs="Arial"/>
          <w:i/>
          <w:sz w:val="18"/>
          <w:szCs w:val="18"/>
        </w:rPr>
        <w:tab/>
      </w:r>
      <w:r w:rsidR="00352AD2" w:rsidRPr="00BB450C">
        <w:rPr>
          <w:rFonts w:ascii="Cambria" w:hAnsi="Cambria" w:cs="Arial"/>
          <w:i/>
          <w:sz w:val="18"/>
          <w:szCs w:val="18"/>
        </w:rPr>
        <w:tab/>
      </w:r>
      <w:r w:rsidR="004134A5" w:rsidRPr="00BB450C">
        <w:rPr>
          <w:rFonts w:ascii="Cambria" w:hAnsi="Cambria" w:cs="Arial"/>
          <w:i/>
          <w:sz w:val="18"/>
          <w:szCs w:val="18"/>
        </w:rPr>
        <w:tab/>
      </w:r>
    </w:p>
    <w:p w14:paraId="29CE4E23" w14:textId="407EED41" w:rsidR="00BB450C" w:rsidRDefault="00352AD2" w:rsidP="00C76B54">
      <w:pPr>
        <w:jc w:val="both"/>
        <w:rPr>
          <w:rStyle w:val="FormContent"/>
          <w:b/>
          <w:i w:val="0"/>
          <w:color w:val="0070C0"/>
          <w:u w:val="none"/>
        </w:rPr>
      </w:pPr>
      <w:r w:rsidRPr="00537165">
        <w:rPr>
          <w:rFonts w:ascii="Cambria" w:hAnsi="Cambria" w:cs="Arial"/>
          <w:b/>
        </w:rPr>
        <w:t>Date:</w:t>
      </w:r>
      <w:r w:rsidR="001A38A8" w:rsidRPr="00537165">
        <w:rPr>
          <w:rFonts w:ascii="Cambria" w:hAnsi="Cambria" w:cs="Arial"/>
          <w:b/>
        </w:rPr>
        <w:t xml:space="preserve">  </w:t>
      </w:r>
      <w:bookmarkStart w:id="2" w:name="_Hlk524336931"/>
      <w:sdt>
        <w:sdtPr>
          <w:rPr>
            <w:rStyle w:val="FormContent"/>
          </w:rPr>
          <w:alias w:val="Date"/>
          <w:tag w:val="Click to insert Date"/>
          <w:id w:val="734507748"/>
          <w:lock w:val="sdtLocked"/>
          <w:placeholder>
            <w:docPart w:val="D740308BEFC14175AA5AC3FCB7AEC42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i w:val="0"/>
            <w:color w:val="auto"/>
            <w:sz w:val="24"/>
            <w:u w:val="none"/>
          </w:rPr>
        </w:sdtEndPr>
        <w:sdtContent>
          <w:r w:rsidR="00BB450C">
            <w:rPr>
              <w:rStyle w:val="FormContent"/>
            </w:rPr>
            <w:t xml:space="preserve">      </w:t>
          </w:r>
          <w:r w:rsidR="00331C88">
            <w:rPr>
              <w:rStyle w:val="FormContent"/>
            </w:rPr>
            <w:tab/>
          </w:r>
        </w:sdtContent>
      </w:sdt>
      <w:r w:rsidR="0098516B">
        <w:rPr>
          <w:rStyle w:val="FormContent"/>
          <w:color w:val="0070C0"/>
          <w:u w:val="none"/>
        </w:rPr>
        <w:t xml:space="preserve"> </w:t>
      </w:r>
      <w:r w:rsidR="00BB450C">
        <w:rPr>
          <w:rStyle w:val="FormContent"/>
          <w:color w:val="0070C0"/>
          <w:u w:val="none"/>
        </w:rPr>
        <w:tab/>
      </w:r>
      <w:bookmarkEnd w:id="2"/>
      <w:r w:rsidR="00BB450C">
        <w:rPr>
          <w:rStyle w:val="FormContent"/>
          <w:color w:val="0070C0"/>
          <w:u w:val="none"/>
        </w:rPr>
        <w:tab/>
      </w:r>
      <w:r w:rsidR="00BB450C">
        <w:rPr>
          <w:rStyle w:val="FormContent"/>
          <w:color w:val="0070C0"/>
          <w:u w:val="none"/>
        </w:rPr>
        <w:tab/>
      </w:r>
      <w:r w:rsidR="00BB450C">
        <w:rPr>
          <w:rStyle w:val="FormContent"/>
          <w:color w:val="0070C0"/>
          <w:u w:val="none"/>
        </w:rPr>
        <w:tab/>
      </w:r>
      <w:r w:rsidR="00BB450C">
        <w:rPr>
          <w:rStyle w:val="FormContent"/>
          <w:color w:val="0070C0"/>
          <w:u w:val="none"/>
        </w:rPr>
        <w:tab/>
      </w:r>
      <w:r w:rsidR="00BB450C" w:rsidRPr="00537165">
        <w:rPr>
          <w:rFonts w:ascii="Cambria" w:hAnsi="Cambria" w:cs="Arial"/>
          <w:b/>
        </w:rPr>
        <w:t xml:space="preserve">Date:  </w:t>
      </w:r>
      <w:sdt>
        <w:sdtPr>
          <w:rPr>
            <w:rStyle w:val="FormContent"/>
          </w:rPr>
          <w:alias w:val="Date"/>
          <w:tag w:val="Click to insert Date"/>
          <w:id w:val="-1508045150"/>
          <w:placeholder>
            <w:docPart w:val="3A23F82456F846CAB35068FC9A21D0ED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i w:val="0"/>
            <w:color w:val="auto"/>
            <w:sz w:val="24"/>
            <w:u w:val="none"/>
          </w:rPr>
        </w:sdtEndPr>
        <w:sdtContent>
          <w:r w:rsidR="00BB450C">
            <w:rPr>
              <w:rStyle w:val="FormContent"/>
            </w:rPr>
            <w:t xml:space="preserve">      </w:t>
          </w:r>
          <w:r w:rsidR="00BB450C">
            <w:rPr>
              <w:rStyle w:val="FormContent"/>
            </w:rPr>
            <w:tab/>
          </w:r>
        </w:sdtContent>
      </w:sdt>
      <w:r w:rsidR="00BB450C">
        <w:rPr>
          <w:rStyle w:val="FormContent"/>
          <w:color w:val="0070C0"/>
          <w:u w:val="none"/>
        </w:rPr>
        <w:t xml:space="preserve"> </w:t>
      </w:r>
      <w:r w:rsidR="00BB450C">
        <w:rPr>
          <w:rStyle w:val="FormContent"/>
          <w:color w:val="0070C0"/>
          <w:u w:val="none"/>
        </w:rPr>
        <w:tab/>
      </w:r>
    </w:p>
    <w:p w14:paraId="6060ACB4" w14:textId="77777777" w:rsidR="00C76B54" w:rsidRPr="00C76B54" w:rsidRDefault="00C76B54" w:rsidP="00C76B54">
      <w:pPr>
        <w:jc w:val="both"/>
        <w:rPr>
          <w:rFonts w:ascii="Franklin Gothic Book" w:hAnsi="Franklin Gothic Book"/>
          <w:b/>
          <w:color w:val="0070C0"/>
          <w:sz w:val="21"/>
          <w:u w:color="BFBFBF" w:themeColor="background1" w:themeShade="BF"/>
        </w:rPr>
      </w:pPr>
    </w:p>
    <w:p w14:paraId="0152F11E" w14:textId="33AF15BA" w:rsidR="00BB450C" w:rsidRDefault="003F6E86" w:rsidP="00BB450C">
      <w:pPr>
        <w:jc w:val="both"/>
        <w:rPr>
          <w:rFonts w:ascii="Cambria" w:hAnsi="Cambria" w:cs="Arial"/>
          <w:b/>
        </w:rPr>
      </w:pPr>
      <w:r w:rsidRPr="00C76B54">
        <w:rPr>
          <w:rFonts w:ascii="Cambria" w:hAnsi="Cambria" w:cs="Arial"/>
        </w:rPr>
        <w:t xml:space="preserve">Employer </w:t>
      </w:r>
      <w:r w:rsidR="001A38A8" w:rsidRPr="00C76B54">
        <w:rPr>
          <w:rFonts w:ascii="Cambria" w:hAnsi="Cambria" w:cs="Arial"/>
        </w:rPr>
        <w:t>Title:</w:t>
      </w:r>
      <w:r w:rsidR="001A38A8" w:rsidRPr="00537165">
        <w:rPr>
          <w:rFonts w:ascii="Cambria" w:hAnsi="Cambria" w:cs="Arial"/>
          <w:b/>
        </w:rPr>
        <w:t xml:space="preserve">  </w:t>
      </w:r>
      <w:sdt>
        <w:sdtPr>
          <w:rPr>
            <w:rStyle w:val="FormContent"/>
          </w:rPr>
          <w:alias w:val="Title"/>
          <w:tag w:val="Click to insert Title"/>
          <w:id w:val="-564250301"/>
          <w:lock w:val="sdtLocked"/>
          <w:placeholder>
            <w:docPart w:val="30FD0A7B53AE4D39A0019D27F054C7F7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i w:val="0"/>
            <w:color w:val="auto"/>
            <w:sz w:val="24"/>
            <w:u w:val="none"/>
          </w:rPr>
        </w:sdtEndPr>
        <w:sdtContent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4134A5">
            <w:rPr>
              <w:rStyle w:val="FormContent"/>
            </w:rPr>
            <w:tab/>
          </w:r>
          <w:r w:rsidR="004134A5">
            <w:rPr>
              <w:rStyle w:val="FormContent"/>
            </w:rPr>
            <w:tab/>
          </w:r>
          <w:r w:rsidR="004134A5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</w:sdtContent>
      </w:sdt>
    </w:p>
    <w:p w14:paraId="04DE27D1" w14:textId="77777777" w:rsidR="00BB450C" w:rsidRPr="00BB450C" w:rsidRDefault="00BB450C" w:rsidP="00BB450C">
      <w:pPr>
        <w:jc w:val="both"/>
        <w:rPr>
          <w:rFonts w:ascii="Cambria" w:hAnsi="Cambria" w:cs="Arial"/>
          <w:b/>
        </w:rPr>
      </w:pPr>
    </w:p>
    <w:p w14:paraId="776C0BD1" w14:textId="31B2B2EB" w:rsidR="00352AD2" w:rsidRPr="00537165" w:rsidRDefault="00352AD2" w:rsidP="00BB450C">
      <w:pPr>
        <w:spacing w:line="360" w:lineRule="auto"/>
        <w:jc w:val="both"/>
        <w:rPr>
          <w:rFonts w:ascii="Cambria" w:hAnsi="Cambria" w:cs="Arial"/>
        </w:rPr>
      </w:pPr>
      <w:r w:rsidRPr="00537165">
        <w:rPr>
          <w:rFonts w:ascii="Cambria" w:hAnsi="Cambria" w:cs="Arial"/>
        </w:rPr>
        <w:t>Name of Company:</w:t>
      </w:r>
      <w:r w:rsidR="0093479F" w:rsidRPr="00537165">
        <w:rPr>
          <w:rFonts w:ascii="Cambria" w:hAnsi="Cambria" w:cs="Arial"/>
        </w:rPr>
        <w:t xml:space="preserve"> </w:t>
      </w:r>
      <w:sdt>
        <w:sdtPr>
          <w:rPr>
            <w:rStyle w:val="FormContent"/>
          </w:rPr>
          <w:alias w:val="CompanyName2"/>
          <w:tag w:val="Click to insert Company name here"/>
          <w:id w:val="315850095"/>
          <w:lock w:val="sdtLocked"/>
          <w:placeholder>
            <w:docPart w:val="4C7D444E351A4B9AB2558633D24CED98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i w:val="0"/>
            <w:color w:val="auto"/>
            <w:sz w:val="24"/>
            <w:u w:val="none"/>
          </w:rPr>
        </w:sdtEndPr>
        <w:sdtContent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</w:sdtContent>
      </w:sdt>
    </w:p>
    <w:p w14:paraId="070E3B41" w14:textId="44285DEA" w:rsidR="00352AD2" w:rsidRPr="00537165" w:rsidRDefault="00352AD2" w:rsidP="004C317D">
      <w:pPr>
        <w:spacing w:line="360" w:lineRule="auto"/>
        <w:jc w:val="both"/>
        <w:rPr>
          <w:rFonts w:ascii="Cambria" w:hAnsi="Cambria" w:cs="Arial"/>
        </w:rPr>
      </w:pPr>
      <w:r w:rsidRPr="00537165">
        <w:rPr>
          <w:rFonts w:ascii="Cambria" w:hAnsi="Cambria" w:cs="Arial"/>
        </w:rPr>
        <w:t>Address:</w:t>
      </w:r>
      <w:r w:rsidR="0093479F" w:rsidRPr="00537165">
        <w:rPr>
          <w:rFonts w:ascii="Cambria" w:hAnsi="Cambria" w:cs="Arial"/>
        </w:rPr>
        <w:t xml:space="preserve"> </w:t>
      </w:r>
      <w:sdt>
        <w:sdtPr>
          <w:rPr>
            <w:rStyle w:val="FormContent"/>
          </w:rPr>
          <w:alias w:val="StreetAddress"/>
          <w:tag w:val="Click to insert street address"/>
          <w:id w:val="512265257"/>
          <w:lock w:val="sdtLocked"/>
          <w:placeholder>
            <w:docPart w:val="FEE17B46BC06434DB674374EA3E3AD64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i w:val="0"/>
            <w:color w:val="auto"/>
            <w:sz w:val="24"/>
            <w:u w:val="none"/>
          </w:rPr>
        </w:sdtEndPr>
        <w:sdtContent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</w:sdtContent>
      </w:sdt>
    </w:p>
    <w:p w14:paraId="4803D67F" w14:textId="1A158D8A" w:rsidR="00352AD2" w:rsidRPr="00537165" w:rsidRDefault="00352AD2" w:rsidP="004C317D">
      <w:pPr>
        <w:spacing w:line="360" w:lineRule="auto"/>
        <w:jc w:val="both"/>
        <w:rPr>
          <w:rFonts w:ascii="Cambria" w:hAnsi="Cambria" w:cs="Arial"/>
        </w:rPr>
      </w:pPr>
      <w:r w:rsidRPr="00537165">
        <w:rPr>
          <w:rFonts w:ascii="Cambria" w:hAnsi="Cambria" w:cs="Arial"/>
        </w:rPr>
        <w:t>City/State/Zip Code:</w:t>
      </w:r>
      <w:r w:rsidR="0093479F" w:rsidRPr="00537165">
        <w:rPr>
          <w:rFonts w:ascii="Cambria" w:hAnsi="Cambria" w:cs="Arial"/>
        </w:rPr>
        <w:t xml:space="preserve">  </w:t>
      </w:r>
      <w:sdt>
        <w:sdtPr>
          <w:rPr>
            <w:rStyle w:val="FormContent"/>
          </w:rPr>
          <w:alias w:val="CityStateZip"/>
          <w:tag w:val="Click to insert ciy, state, &amp; zip code"/>
          <w:id w:val="1020816760"/>
          <w:lock w:val="sdtLocked"/>
          <w:placeholder>
            <w:docPart w:val="0044B7746D1240C5A8770E93ADF81C32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i w:val="0"/>
            <w:color w:val="auto"/>
            <w:sz w:val="24"/>
            <w:u w:val="none"/>
          </w:rPr>
        </w:sdtEndPr>
        <w:sdtContent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</w:sdtContent>
      </w:sdt>
    </w:p>
    <w:p w14:paraId="5648B494" w14:textId="7B947BEA" w:rsidR="00352AD2" w:rsidRPr="00537165" w:rsidRDefault="00352AD2" w:rsidP="004C317D">
      <w:pPr>
        <w:spacing w:line="360" w:lineRule="auto"/>
        <w:jc w:val="both"/>
        <w:rPr>
          <w:rFonts w:ascii="Cambria" w:hAnsi="Cambria" w:cs="Arial"/>
        </w:rPr>
      </w:pPr>
      <w:r w:rsidRPr="00537165">
        <w:rPr>
          <w:rFonts w:ascii="Cambria" w:hAnsi="Cambria" w:cs="Arial"/>
        </w:rPr>
        <w:t>Phone Number:</w:t>
      </w:r>
      <w:r w:rsidR="00537165" w:rsidRPr="00537165">
        <w:rPr>
          <w:rStyle w:val="FormContent"/>
        </w:rPr>
        <w:t xml:space="preserve"> </w:t>
      </w:r>
      <w:sdt>
        <w:sdtPr>
          <w:rPr>
            <w:rStyle w:val="FormContent"/>
          </w:rPr>
          <w:alias w:val="phone"/>
          <w:tag w:val="Click to insert phone number"/>
          <w:id w:val="1067223624"/>
          <w:lock w:val="sdtLocked"/>
          <w:placeholder>
            <w:docPart w:val="F99EE550D65947AE829293527B7ACB3D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i w:val="0"/>
            <w:color w:val="auto"/>
            <w:sz w:val="24"/>
            <w:u w:val="none"/>
          </w:rPr>
        </w:sdtEndPr>
        <w:sdtContent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</w:sdtContent>
      </w:sdt>
    </w:p>
    <w:p w14:paraId="3E4487EE" w14:textId="3FD51E8C" w:rsidR="004A39E1" w:rsidRPr="00537165" w:rsidRDefault="004A39E1" w:rsidP="004C317D">
      <w:pPr>
        <w:spacing w:line="360" w:lineRule="auto"/>
        <w:jc w:val="both"/>
        <w:rPr>
          <w:rFonts w:ascii="Cambria" w:hAnsi="Cambria" w:cs="Arial"/>
        </w:rPr>
      </w:pPr>
      <w:r w:rsidRPr="00537165">
        <w:rPr>
          <w:rFonts w:ascii="Cambria" w:hAnsi="Cambria" w:cs="Arial"/>
        </w:rPr>
        <w:t>F</w:t>
      </w:r>
      <w:r w:rsidR="0093479F" w:rsidRPr="00537165">
        <w:rPr>
          <w:rFonts w:ascii="Cambria" w:hAnsi="Cambria" w:cs="Arial"/>
        </w:rPr>
        <w:t>ax</w:t>
      </w:r>
      <w:r w:rsidRPr="00537165">
        <w:rPr>
          <w:rFonts w:ascii="Cambria" w:hAnsi="Cambria" w:cs="Arial"/>
        </w:rPr>
        <w:t>:</w:t>
      </w:r>
      <w:r w:rsidR="0093479F" w:rsidRPr="00537165">
        <w:rPr>
          <w:rFonts w:ascii="Cambria" w:hAnsi="Cambria" w:cs="Arial"/>
        </w:rPr>
        <w:t xml:space="preserve"> </w:t>
      </w:r>
      <w:sdt>
        <w:sdtPr>
          <w:rPr>
            <w:rStyle w:val="FormContent"/>
          </w:rPr>
          <w:alias w:val="Fax"/>
          <w:tag w:val="Click to insert fax number"/>
          <w:id w:val="1096592461"/>
          <w:lock w:val="sdtLocked"/>
          <w:placeholder>
            <w:docPart w:val="DF63A1BF1BC54CD1A5BDE3AB75F5AB32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i w:val="0"/>
            <w:color w:val="auto"/>
            <w:sz w:val="24"/>
            <w:u w:val="none"/>
          </w:rPr>
        </w:sdtEndPr>
        <w:sdtContent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</w:sdtContent>
      </w:sdt>
    </w:p>
    <w:p w14:paraId="7BAE6B89" w14:textId="298C20F6" w:rsidR="00BB450C" w:rsidRDefault="001C6D01" w:rsidP="00BB450C">
      <w:pPr>
        <w:spacing w:line="360" w:lineRule="auto"/>
        <w:jc w:val="both"/>
        <w:rPr>
          <w:rFonts w:ascii="Cambria" w:hAnsi="Cambria" w:cs="Arial"/>
        </w:rPr>
      </w:pPr>
      <w:r w:rsidRPr="00537165">
        <w:rPr>
          <w:rFonts w:ascii="Cambria" w:hAnsi="Cambria" w:cs="Arial"/>
        </w:rPr>
        <w:t>Email:</w:t>
      </w:r>
      <w:r w:rsidR="00537165" w:rsidRPr="00537165">
        <w:rPr>
          <w:rStyle w:val="FormContent"/>
        </w:rPr>
        <w:t xml:space="preserve"> </w:t>
      </w:r>
      <w:sdt>
        <w:sdtPr>
          <w:rPr>
            <w:rStyle w:val="FormContent"/>
          </w:rPr>
          <w:alias w:val="Email"/>
          <w:tag w:val="Click to insert email address"/>
          <w:id w:val="65080893"/>
          <w:lock w:val="sdtLocked"/>
          <w:placeholder>
            <w:docPart w:val="3553A9765174470C8CB5535BFFD785B0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i w:val="0"/>
            <w:color w:val="auto"/>
            <w:sz w:val="24"/>
            <w:u w:val="none"/>
          </w:rPr>
        </w:sdtEndPr>
        <w:sdtContent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  <w:r w:rsidR="00331C88">
            <w:rPr>
              <w:rStyle w:val="FormContent"/>
            </w:rPr>
            <w:tab/>
          </w:r>
        </w:sdtContent>
      </w:sdt>
    </w:p>
    <w:p w14:paraId="5503DA46" w14:textId="439DB774" w:rsidR="00352AD2" w:rsidRPr="00F0164B" w:rsidRDefault="001A38A8" w:rsidP="00BB450C">
      <w:pPr>
        <w:spacing w:line="360" w:lineRule="auto"/>
        <w:jc w:val="both"/>
        <w:rPr>
          <w:rFonts w:ascii="Cambria" w:hAnsi="Cambria" w:cs="Arial"/>
        </w:rPr>
      </w:pPr>
      <w:r w:rsidRPr="00F0164B">
        <w:rPr>
          <w:rFonts w:ascii="Cambria" w:hAnsi="Cambria" w:cs="Arial"/>
        </w:rPr>
        <w:t>cc</w:t>
      </w:r>
      <w:r w:rsidR="004A39E1" w:rsidRPr="00F0164B">
        <w:rPr>
          <w:rFonts w:ascii="Cambria" w:hAnsi="Cambria" w:cs="Arial"/>
        </w:rPr>
        <w:t>:</w:t>
      </w:r>
      <w:r w:rsidRPr="00F0164B">
        <w:rPr>
          <w:rFonts w:ascii="Cambria" w:hAnsi="Cambria" w:cs="Arial"/>
        </w:rPr>
        <w:tab/>
      </w:r>
      <w:r w:rsidR="00352AD2" w:rsidRPr="00F0164B">
        <w:rPr>
          <w:rFonts w:ascii="Cambria" w:hAnsi="Cambria" w:cs="Arial"/>
        </w:rPr>
        <w:t>Registration Agency</w:t>
      </w:r>
    </w:p>
    <w:sectPr w:rsidR="00352AD2" w:rsidRPr="00F0164B" w:rsidSect="0093479F">
      <w:headerReference w:type="default" r:id="rId11"/>
      <w:footerReference w:type="default" r:id="rId12"/>
      <w:endnotePr>
        <w:numFmt w:val="decimal"/>
      </w:endnotePr>
      <w:pgSz w:w="12240" w:h="15840"/>
      <w:pgMar w:top="1450" w:right="1440" w:bottom="1456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6C238" w14:textId="77777777" w:rsidR="00105515" w:rsidRDefault="00105515">
      <w:r>
        <w:separator/>
      </w:r>
    </w:p>
  </w:endnote>
  <w:endnote w:type="continuationSeparator" w:id="0">
    <w:p w14:paraId="015094C1" w14:textId="77777777" w:rsidR="00105515" w:rsidRDefault="0010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C7B2" w14:textId="1CE65661" w:rsidR="00C06686" w:rsidRPr="00682ED8" w:rsidRDefault="0093479F" w:rsidP="0093479F">
    <w:pPr>
      <w:pBdr>
        <w:top w:val="single" w:sz="8" w:space="1" w:color="BFBFBF"/>
      </w:pBdr>
      <w:spacing w:line="223" w:lineRule="exact"/>
      <w:ind w:left="20"/>
      <w:jc w:val="center"/>
      <w:rPr>
        <w:rFonts w:ascii="Cambria" w:hAnsi="Cambria"/>
        <w:color w:val="2F5496"/>
        <w:sz w:val="20"/>
      </w:rPr>
    </w:pPr>
    <w:r w:rsidRPr="00682ED8">
      <w:rPr>
        <w:rFonts w:ascii="Cambria" w:hAnsi="Cambria"/>
        <w:sz w:val="20"/>
      </w:rPr>
      <w:t xml:space="preserve">Page | </w:t>
    </w:r>
    <w:r w:rsidRPr="00682ED8">
      <w:rPr>
        <w:rFonts w:ascii="Cambria" w:hAnsi="Cambria" w:cs="Calibri"/>
        <w:color w:val="2F5496"/>
        <w:sz w:val="20"/>
        <w:szCs w:val="20"/>
      </w:rPr>
      <w:t>D-</w:t>
    </w:r>
    <w:r w:rsidRPr="00682ED8">
      <w:rPr>
        <w:rFonts w:ascii="Cambria" w:hAnsi="Cambria" w:cs="Calibri"/>
        <w:color w:val="2F5496"/>
        <w:sz w:val="20"/>
        <w:szCs w:val="20"/>
      </w:rPr>
      <w:fldChar w:fldCharType="begin"/>
    </w:r>
    <w:r w:rsidRPr="00682ED8">
      <w:rPr>
        <w:rFonts w:ascii="Cambria" w:hAnsi="Cambria" w:cs="Calibri"/>
        <w:color w:val="2F5496"/>
        <w:sz w:val="20"/>
        <w:szCs w:val="20"/>
      </w:rPr>
      <w:instrText xml:space="preserve"> PAGE </w:instrText>
    </w:r>
    <w:r w:rsidRPr="00682ED8">
      <w:rPr>
        <w:rFonts w:ascii="Cambria" w:hAnsi="Cambria" w:cs="Calibri"/>
        <w:color w:val="2F5496"/>
        <w:sz w:val="20"/>
        <w:szCs w:val="20"/>
      </w:rPr>
      <w:fldChar w:fldCharType="separate"/>
    </w:r>
    <w:r w:rsidR="001D4640">
      <w:rPr>
        <w:rFonts w:ascii="Cambria" w:hAnsi="Cambria" w:cs="Calibri"/>
        <w:noProof/>
        <w:color w:val="2F5496"/>
        <w:sz w:val="20"/>
        <w:szCs w:val="20"/>
      </w:rPr>
      <w:t>1</w:t>
    </w:r>
    <w:r w:rsidRPr="00682ED8">
      <w:rPr>
        <w:rFonts w:ascii="Cambria" w:hAnsi="Cambria" w:cs="Calibri"/>
        <w:color w:val="2F549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E7C4E" w14:textId="77777777" w:rsidR="00105515" w:rsidRDefault="00105515">
      <w:r>
        <w:separator/>
      </w:r>
    </w:p>
  </w:footnote>
  <w:footnote w:type="continuationSeparator" w:id="0">
    <w:p w14:paraId="56C8ECCC" w14:textId="77777777" w:rsidR="00105515" w:rsidRDefault="00105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4A1C1" w14:textId="51AA8FF5" w:rsidR="00EC6C14" w:rsidRPr="0093479F" w:rsidRDefault="009041E7" w:rsidP="00EC6C14">
    <w:pPr>
      <w:pStyle w:val="Header"/>
      <w:jc w:val="right"/>
      <w:rPr>
        <w:rFonts w:ascii="Franklin Gothic Book" w:eastAsia="Cambria" w:hAnsi="Franklin Gothic Book" w:cs="Cambria"/>
        <w:sz w:val="18"/>
        <w:szCs w:val="22"/>
        <w:lang w:bidi="en-US"/>
      </w:rPr>
    </w:pPr>
    <w:r w:rsidRPr="0093479F">
      <w:rPr>
        <w:rFonts w:ascii="Franklin Gothic Book" w:eastAsia="Cambria" w:hAnsi="Franklin Gothic Book" w:cs="Cambria"/>
        <w:noProof/>
        <w:sz w:val="18"/>
        <w:szCs w:val="22"/>
      </w:rPr>
      <w:drawing>
        <wp:anchor distT="0" distB="0" distL="114300" distR="114300" simplePos="0" relativeHeight="251657728" behindDoc="0" locked="0" layoutInCell="1" allowOverlap="1" wp14:anchorId="663BF95C" wp14:editId="432A87DA">
          <wp:simplePos x="0" y="0"/>
          <wp:positionH relativeFrom="column">
            <wp:posOffset>-47625</wp:posOffset>
          </wp:positionH>
          <wp:positionV relativeFrom="paragraph">
            <wp:posOffset>-133985</wp:posOffset>
          </wp:positionV>
          <wp:extent cx="600075" cy="600075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DE6545" w14:textId="77777777" w:rsidR="00EC6C14" w:rsidRDefault="00EC6C14" w:rsidP="00DF7B00">
    <w:pPr>
      <w:pStyle w:val="Header"/>
      <w:rPr>
        <w:rFonts w:ascii="Arial" w:hAnsi="Arial" w:cs="Arial"/>
        <w:sz w:val="18"/>
        <w:szCs w:val="18"/>
      </w:rPr>
    </w:pPr>
  </w:p>
  <w:p w14:paraId="01DFE129" w14:textId="77777777" w:rsidR="00EC6C14" w:rsidRDefault="00EC6C14" w:rsidP="00DF7B00">
    <w:pPr>
      <w:pStyle w:val="Header"/>
      <w:rPr>
        <w:rFonts w:ascii="Arial" w:hAnsi="Arial" w:cs="Arial"/>
        <w:sz w:val="18"/>
        <w:szCs w:val="18"/>
      </w:rPr>
    </w:pPr>
  </w:p>
  <w:p w14:paraId="04CD9440" w14:textId="77777777" w:rsidR="00EC6C14" w:rsidRDefault="00EC6C14" w:rsidP="00DF7B00">
    <w:pPr>
      <w:pStyle w:val="Header"/>
      <w:rPr>
        <w:rFonts w:ascii="Arial" w:hAnsi="Arial" w:cs="Arial"/>
        <w:sz w:val="18"/>
        <w:szCs w:val="18"/>
      </w:rPr>
    </w:pPr>
  </w:p>
  <w:p w14:paraId="5DBD1120" w14:textId="77777777" w:rsidR="00C06686" w:rsidRPr="000F4910" w:rsidRDefault="00C06686" w:rsidP="00DF7B00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2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1340"/>
        </w:tabs>
        <w:ind w:left="1340" w:hanging="701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2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1340"/>
        </w:tabs>
        <w:ind w:left="1340" w:hanging="701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25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pStyle w:val="Level2"/>
      <w:lvlText w:val="%2."/>
      <w:lvlJc w:val="left"/>
      <w:pPr>
        <w:tabs>
          <w:tab w:val="num" w:pos="2164"/>
        </w:tabs>
        <w:ind w:left="2164" w:hanging="824"/>
      </w:pPr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27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639"/>
        </w:tabs>
        <w:ind w:left="639" w:hanging="635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B54A62"/>
    <w:multiLevelType w:val="multilevel"/>
    <w:tmpl w:val="34C49BB8"/>
    <w:styleLink w:val="Style1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3D4002DA"/>
    <w:multiLevelType w:val="hybridMultilevel"/>
    <w:tmpl w:val="A6629904"/>
    <w:lvl w:ilvl="0" w:tplc="900EFFF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33CC3"/>
    <w:multiLevelType w:val="hybridMultilevel"/>
    <w:tmpl w:val="64A8F1A6"/>
    <w:lvl w:ilvl="0" w:tplc="E138CAB0">
      <w:start w:val="1"/>
      <w:numFmt w:val="lowerLetter"/>
      <w:lvlText w:val="%1."/>
      <w:lvlJc w:val="left"/>
      <w:pPr>
        <w:tabs>
          <w:tab w:val="num" w:pos="1700"/>
        </w:tabs>
        <w:ind w:left="1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20"/>
        </w:tabs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40"/>
        </w:tabs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60"/>
        </w:tabs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80"/>
        </w:tabs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00"/>
        </w:tabs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20"/>
        </w:tabs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40"/>
        </w:tabs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60"/>
        </w:tabs>
        <w:ind w:left="7460" w:hanging="180"/>
      </w:pPr>
    </w:lvl>
  </w:abstractNum>
  <w:abstractNum w:abstractNumId="8" w15:restartNumberingAfterBreak="0">
    <w:nsid w:val="48B46C48"/>
    <w:multiLevelType w:val="hybridMultilevel"/>
    <w:tmpl w:val="687A8DE2"/>
    <w:lvl w:ilvl="0" w:tplc="27E003FE">
      <w:start w:val="2"/>
      <w:numFmt w:val="lowerLetter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 w15:restartNumberingAfterBreak="0">
    <w:nsid w:val="4D9F0979"/>
    <w:multiLevelType w:val="hybridMultilevel"/>
    <w:tmpl w:val="17C2C6EA"/>
    <w:lvl w:ilvl="0" w:tplc="81B47BE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64189B"/>
    <w:multiLevelType w:val="hybridMultilevel"/>
    <w:tmpl w:val="55AC1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10342B"/>
    <w:multiLevelType w:val="hybridMultilevel"/>
    <w:tmpl w:val="4BDEE84A"/>
    <w:lvl w:ilvl="0" w:tplc="AFF4A55E">
      <w:start w:val="4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3"/>
      <w:lvl w:ilvl="0">
        <w:start w:val="1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"/>
  </w:num>
  <w:num w:numId="7">
    <w:abstractNumId w:val="7"/>
  </w:num>
  <w:num w:numId="8">
    <w:abstractNumId w:val="11"/>
  </w:num>
  <w:num w:numId="9">
    <w:abstractNumId w:val="5"/>
    <w:lvlOverride w:ilvl="3">
      <w:lvl w:ilvl="3">
        <w:start w:val="1"/>
        <w:numFmt w:val="lowerRoman"/>
        <w:pStyle w:val="Heading4"/>
        <w:lvlText w:val="(%4)"/>
        <w:lvlJc w:val="right"/>
        <w:pPr>
          <w:tabs>
            <w:tab w:val="num" w:pos="864"/>
          </w:tabs>
          <w:ind w:left="864" w:hanging="144"/>
        </w:pPr>
        <w:rPr>
          <w:sz w:val="24"/>
          <w:szCs w:val="24"/>
        </w:rPr>
      </w:lvl>
    </w:lvlOverride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18"/>
    <w:rsid w:val="00010F04"/>
    <w:rsid w:val="00013EEB"/>
    <w:rsid w:val="00016E33"/>
    <w:rsid w:val="00036C12"/>
    <w:rsid w:val="00040354"/>
    <w:rsid w:val="0004121D"/>
    <w:rsid w:val="00052481"/>
    <w:rsid w:val="00060463"/>
    <w:rsid w:val="000723EE"/>
    <w:rsid w:val="00082239"/>
    <w:rsid w:val="00083E25"/>
    <w:rsid w:val="000955F5"/>
    <w:rsid w:val="000962B9"/>
    <w:rsid w:val="000C4C83"/>
    <w:rsid w:val="000D5891"/>
    <w:rsid w:val="000D731D"/>
    <w:rsid w:val="000E1178"/>
    <w:rsid w:val="00105515"/>
    <w:rsid w:val="00115919"/>
    <w:rsid w:val="00130720"/>
    <w:rsid w:val="0016194E"/>
    <w:rsid w:val="00196BF8"/>
    <w:rsid w:val="001A38A8"/>
    <w:rsid w:val="001A3C6E"/>
    <w:rsid w:val="001C0B68"/>
    <w:rsid w:val="001C439B"/>
    <w:rsid w:val="001C6D01"/>
    <w:rsid w:val="001D1725"/>
    <w:rsid w:val="001D2633"/>
    <w:rsid w:val="001D4640"/>
    <w:rsid w:val="001E2CA9"/>
    <w:rsid w:val="001F6082"/>
    <w:rsid w:val="002029C7"/>
    <w:rsid w:val="002076DC"/>
    <w:rsid w:val="00207A45"/>
    <w:rsid w:val="00213056"/>
    <w:rsid w:val="00271B7E"/>
    <w:rsid w:val="002734BE"/>
    <w:rsid w:val="00286768"/>
    <w:rsid w:val="002C76C5"/>
    <w:rsid w:val="002D00E5"/>
    <w:rsid w:val="00316E3E"/>
    <w:rsid w:val="003174DA"/>
    <w:rsid w:val="003175CF"/>
    <w:rsid w:val="00321BFF"/>
    <w:rsid w:val="0032555A"/>
    <w:rsid w:val="00331C88"/>
    <w:rsid w:val="003336BC"/>
    <w:rsid w:val="0033450A"/>
    <w:rsid w:val="003369E1"/>
    <w:rsid w:val="00352AD2"/>
    <w:rsid w:val="00362DF4"/>
    <w:rsid w:val="0037483D"/>
    <w:rsid w:val="00376D31"/>
    <w:rsid w:val="00390352"/>
    <w:rsid w:val="003A3918"/>
    <w:rsid w:val="003B5F32"/>
    <w:rsid w:val="003B652F"/>
    <w:rsid w:val="003C1193"/>
    <w:rsid w:val="003C6A54"/>
    <w:rsid w:val="003E7C16"/>
    <w:rsid w:val="003F2582"/>
    <w:rsid w:val="003F54E7"/>
    <w:rsid w:val="003F6E86"/>
    <w:rsid w:val="004020A4"/>
    <w:rsid w:val="00407622"/>
    <w:rsid w:val="004134A5"/>
    <w:rsid w:val="0041606A"/>
    <w:rsid w:val="0042625C"/>
    <w:rsid w:val="004346ED"/>
    <w:rsid w:val="004575EB"/>
    <w:rsid w:val="00464B56"/>
    <w:rsid w:val="00466D53"/>
    <w:rsid w:val="00491556"/>
    <w:rsid w:val="004942A9"/>
    <w:rsid w:val="004A39E1"/>
    <w:rsid w:val="004C317D"/>
    <w:rsid w:val="004E0647"/>
    <w:rsid w:val="004E25C0"/>
    <w:rsid w:val="004E3BBA"/>
    <w:rsid w:val="00501497"/>
    <w:rsid w:val="005162F7"/>
    <w:rsid w:val="00530628"/>
    <w:rsid w:val="00537165"/>
    <w:rsid w:val="00562FD3"/>
    <w:rsid w:val="00566A5A"/>
    <w:rsid w:val="0057670E"/>
    <w:rsid w:val="00583F0D"/>
    <w:rsid w:val="0059093D"/>
    <w:rsid w:val="005B6250"/>
    <w:rsid w:val="005B671E"/>
    <w:rsid w:val="005D3FFB"/>
    <w:rsid w:val="005D5597"/>
    <w:rsid w:val="005E66F1"/>
    <w:rsid w:val="005F141C"/>
    <w:rsid w:val="005F3E0B"/>
    <w:rsid w:val="005F631D"/>
    <w:rsid w:val="00620A3B"/>
    <w:rsid w:val="006251B4"/>
    <w:rsid w:val="00625AD8"/>
    <w:rsid w:val="0064568B"/>
    <w:rsid w:val="00677A22"/>
    <w:rsid w:val="00677CE1"/>
    <w:rsid w:val="00682ED8"/>
    <w:rsid w:val="00694B04"/>
    <w:rsid w:val="006A407A"/>
    <w:rsid w:val="006A43DE"/>
    <w:rsid w:val="006A7E2A"/>
    <w:rsid w:val="006B74AE"/>
    <w:rsid w:val="006E1A7F"/>
    <w:rsid w:val="006E1C22"/>
    <w:rsid w:val="006F0093"/>
    <w:rsid w:val="006F0BB5"/>
    <w:rsid w:val="006F7642"/>
    <w:rsid w:val="006F7B0E"/>
    <w:rsid w:val="007148D1"/>
    <w:rsid w:val="00714C01"/>
    <w:rsid w:val="00726422"/>
    <w:rsid w:val="007268FB"/>
    <w:rsid w:val="00731DDB"/>
    <w:rsid w:val="00764BD1"/>
    <w:rsid w:val="007749A5"/>
    <w:rsid w:val="00787A57"/>
    <w:rsid w:val="00792D4C"/>
    <w:rsid w:val="007B4F30"/>
    <w:rsid w:val="007C2BFB"/>
    <w:rsid w:val="007C7195"/>
    <w:rsid w:val="007D63FF"/>
    <w:rsid w:val="007F0BA0"/>
    <w:rsid w:val="00802478"/>
    <w:rsid w:val="00803F69"/>
    <w:rsid w:val="00814CDC"/>
    <w:rsid w:val="0083005D"/>
    <w:rsid w:val="00833E66"/>
    <w:rsid w:val="0083596F"/>
    <w:rsid w:val="00853E61"/>
    <w:rsid w:val="00883E4B"/>
    <w:rsid w:val="00884632"/>
    <w:rsid w:val="008869F2"/>
    <w:rsid w:val="008D10D6"/>
    <w:rsid w:val="008D4818"/>
    <w:rsid w:val="008E4CED"/>
    <w:rsid w:val="009041E7"/>
    <w:rsid w:val="0092323A"/>
    <w:rsid w:val="00932777"/>
    <w:rsid w:val="0093479F"/>
    <w:rsid w:val="00943C52"/>
    <w:rsid w:val="009462AD"/>
    <w:rsid w:val="00952BA3"/>
    <w:rsid w:val="00961575"/>
    <w:rsid w:val="00973322"/>
    <w:rsid w:val="00975746"/>
    <w:rsid w:val="0098119E"/>
    <w:rsid w:val="009811DA"/>
    <w:rsid w:val="0098516B"/>
    <w:rsid w:val="00993A2A"/>
    <w:rsid w:val="009B1C1E"/>
    <w:rsid w:val="009C5703"/>
    <w:rsid w:val="009C7F54"/>
    <w:rsid w:val="009E6F08"/>
    <w:rsid w:val="00A020F6"/>
    <w:rsid w:val="00A048E2"/>
    <w:rsid w:val="00A21862"/>
    <w:rsid w:val="00A22F09"/>
    <w:rsid w:val="00A304C6"/>
    <w:rsid w:val="00A66672"/>
    <w:rsid w:val="00A74156"/>
    <w:rsid w:val="00A82304"/>
    <w:rsid w:val="00A957A0"/>
    <w:rsid w:val="00AC2DFF"/>
    <w:rsid w:val="00AC552A"/>
    <w:rsid w:val="00AE7C26"/>
    <w:rsid w:val="00B1617D"/>
    <w:rsid w:val="00B24790"/>
    <w:rsid w:val="00B2628A"/>
    <w:rsid w:val="00B46648"/>
    <w:rsid w:val="00B61E39"/>
    <w:rsid w:val="00B82426"/>
    <w:rsid w:val="00B93A49"/>
    <w:rsid w:val="00B9676A"/>
    <w:rsid w:val="00BB450C"/>
    <w:rsid w:val="00BC38CD"/>
    <w:rsid w:val="00BC482B"/>
    <w:rsid w:val="00BD20FD"/>
    <w:rsid w:val="00BD3DA7"/>
    <w:rsid w:val="00BD77CF"/>
    <w:rsid w:val="00C05438"/>
    <w:rsid w:val="00C06686"/>
    <w:rsid w:val="00C176A8"/>
    <w:rsid w:val="00C17B62"/>
    <w:rsid w:val="00C324F1"/>
    <w:rsid w:val="00C32F4E"/>
    <w:rsid w:val="00C35BFE"/>
    <w:rsid w:val="00C404B7"/>
    <w:rsid w:val="00C56359"/>
    <w:rsid w:val="00C6726B"/>
    <w:rsid w:val="00C70CE5"/>
    <w:rsid w:val="00C71F64"/>
    <w:rsid w:val="00C76B54"/>
    <w:rsid w:val="00C85AAD"/>
    <w:rsid w:val="00C926A0"/>
    <w:rsid w:val="00C94CEE"/>
    <w:rsid w:val="00CA30C4"/>
    <w:rsid w:val="00CC401A"/>
    <w:rsid w:val="00CD2D0D"/>
    <w:rsid w:val="00CD69C7"/>
    <w:rsid w:val="00CE2069"/>
    <w:rsid w:val="00CF2611"/>
    <w:rsid w:val="00CF3AAD"/>
    <w:rsid w:val="00D02A60"/>
    <w:rsid w:val="00D15314"/>
    <w:rsid w:val="00D1566D"/>
    <w:rsid w:val="00D22CDF"/>
    <w:rsid w:val="00D95CA1"/>
    <w:rsid w:val="00DC6E22"/>
    <w:rsid w:val="00DC7CD8"/>
    <w:rsid w:val="00DE36DE"/>
    <w:rsid w:val="00DF3CDA"/>
    <w:rsid w:val="00DF4016"/>
    <w:rsid w:val="00DF7B00"/>
    <w:rsid w:val="00E07AC0"/>
    <w:rsid w:val="00E142CB"/>
    <w:rsid w:val="00E16A86"/>
    <w:rsid w:val="00E21789"/>
    <w:rsid w:val="00E220B0"/>
    <w:rsid w:val="00E22455"/>
    <w:rsid w:val="00E25484"/>
    <w:rsid w:val="00E45990"/>
    <w:rsid w:val="00E47900"/>
    <w:rsid w:val="00E50B20"/>
    <w:rsid w:val="00E51383"/>
    <w:rsid w:val="00E54272"/>
    <w:rsid w:val="00E60AAB"/>
    <w:rsid w:val="00E6153A"/>
    <w:rsid w:val="00E76244"/>
    <w:rsid w:val="00EA69F8"/>
    <w:rsid w:val="00EB2F37"/>
    <w:rsid w:val="00EB30D8"/>
    <w:rsid w:val="00EC5E10"/>
    <w:rsid w:val="00EC6C14"/>
    <w:rsid w:val="00ED64CA"/>
    <w:rsid w:val="00F0164B"/>
    <w:rsid w:val="00F10B05"/>
    <w:rsid w:val="00F4010D"/>
    <w:rsid w:val="00F52F53"/>
    <w:rsid w:val="00F727BF"/>
    <w:rsid w:val="00F9561F"/>
    <w:rsid w:val="00FB5BEC"/>
    <w:rsid w:val="00FB6AE8"/>
    <w:rsid w:val="00FC20DA"/>
    <w:rsid w:val="00FC3217"/>
    <w:rsid w:val="00FC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9934B7"/>
  <w15:docId w15:val="{67684458-70AA-4845-B1A1-5A8F4278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0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A22F09"/>
    <w:pPr>
      <w:keepNext/>
      <w:widowControl/>
      <w:numPr>
        <w:numId w:val="9"/>
      </w:numPr>
      <w:tabs>
        <w:tab w:val="left" w:pos="-710"/>
        <w:tab w:val="left" w:pos="10"/>
        <w:tab w:val="left" w:pos="712"/>
        <w:tab w:val="left" w:pos="2182"/>
        <w:tab w:val="left" w:pos="2902"/>
        <w:tab w:val="left" w:pos="3622"/>
        <w:tab w:val="left" w:pos="4348"/>
        <w:tab w:val="left" w:pos="5068"/>
        <w:tab w:val="left" w:pos="5794"/>
        <w:tab w:val="left" w:pos="6514"/>
        <w:tab w:val="left" w:pos="7210"/>
        <w:tab w:val="left" w:pos="8650"/>
        <w:tab w:val="left" w:pos="9370"/>
      </w:tabs>
      <w:spacing w:line="244" w:lineRule="exact"/>
      <w:jc w:val="center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A22F09"/>
    <w:pPr>
      <w:keepNext/>
      <w:widowControl/>
      <w:numPr>
        <w:ilvl w:val="1"/>
        <w:numId w:val="9"/>
      </w:numPr>
      <w:tabs>
        <w:tab w:val="left" w:pos="-1710"/>
        <w:tab w:val="left" w:pos="-710"/>
        <w:tab w:val="left" w:pos="712"/>
        <w:tab w:val="left" w:pos="1456"/>
        <w:tab w:val="left" w:pos="2182"/>
        <w:tab w:val="left" w:pos="2902"/>
        <w:tab w:val="left" w:pos="3622"/>
        <w:tab w:val="left" w:pos="4348"/>
        <w:tab w:val="left" w:pos="5068"/>
        <w:tab w:val="left" w:pos="5794"/>
        <w:tab w:val="left" w:pos="6514"/>
        <w:tab w:val="left" w:pos="7210"/>
        <w:tab w:val="left" w:pos="7666"/>
        <w:tab w:val="left" w:pos="8650"/>
        <w:tab w:val="left" w:pos="9370"/>
      </w:tabs>
      <w:spacing w:line="244" w:lineRule="exact"/>
      <w:jc w:val="right"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qFormat/>
    <w:rsid w:val="00A22F09"/>
    <w:pPr>
      <w:keepNext/>
      <w:widowControl/>
      <w:numPr>
        <w:ilvl w:val="2"/>
        <w:numId w:val="9"/>
      </w:numPr>
      <w:tabs>
        <w:tab w:val="left" w:pos="-710"/>
        <w:tab w:val="left" w:pos="10"/>
        <w:tab w:val="left" w:pos="1456"/>
        <w:tab w:val="left" w:pos="2182"/>
        <w:tab w:val="left" w:pos="2902"/>
        <w:tab w:val="left" w:pos="3622"/>
        <w:tab w:val="left" w:pos="4348"/>
        <w:tab w:val="left" w:pos="5068"/>
        <w:tab w:val="left" w:pos="5794"/>
        <w:tab w:val="left" w:pos="6514"/>
        <w:tab w:val="left" w:pos="7210"/>
        <w:tab w:val="left" w:pos="8650"/>
        <w:tab w:val="left" w:pos="9370"/>
      </w:tabs>
      <w:spacing w:line="244" w:lineRule="exact"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A22F09"/>
    <w:pPr>
      <w:keepNext/>
      <w:widowControl/>
      <w:numPr>
        <w:ilvl w:val="3"/>
        <w:numId w:val="9"/>
      </w:numPr>
      <w:tabs>
        <w:tab w:val="left" w:pos="7"/>
        <w:tab w:val="left" w:pos="638"/>
        <w:tab w:val="left" w:pos="1462"/>
        <w:tab w:val="left" w:pos="1808"/>
        <w:tab w:val="left" w:pos="2182"/>
        <w:tab w:val="left" w:pos="2902"/>
        <w:tab w:val="left" w:pos="3622"/>
        <w:tab w:val="left" w:pos="4342"/>
        <w:tab w:val="left" w:pos="5062"/>
        <w:tab w:val="left" w:pos="5782"/>
        <w:tab w:val="left" w:pos="6502"/>
        <w:tab w:val="left" w:pos="7222"/>
      </w:tabs>
      <w:jc w:val="both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A22F09"/>
    <w:pPr>
      <w:keepNext/>
      <w:numPr>
        <w:ilvl w:val="4"/>
        <w:numId w:val="9"/>
      </w:numPr>
      <w:tabs>
        <w:tab w:val="left" w:pos="-1440"/>
      </w:tabs>
      <w:jc w:val="center"/>
      <w:outlineLvl w:val="4"/>
    </w:pPr>
    <w:rPr>
      <w:rFonts w:ascii="Arial" w:hAnsi="Arial" w:cs="Arial"/>
      <w:b/>
      <w:bCs/>
      <w:u w:val="single"/>
    </w:rPr>
  </w:style>
  <w:style w:type="paragraph" w:styleId="Heading6">
    <w:name w:val="heading 6"/>
    <w:basedOn w:val="Normal"/>
    <w:next w:val="Normal"/>
    <w:qFormat/>
    <w:rsid w:val="00A22F09"/>
    <w:pPr>
      <w:keepNext/>
      <w:widowControl/>
      <w:numPr>
        <w:ilvl w:val="5"/>
        <w:numId w:val="9"/>
      </w:numPr>
      <w:spacing w:line="244" w:lineRule="exac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A22F09"/>
    <w:pPr>
      <w:keepNext/>
      <w:widowControl/>
      <w:numPr>
        <w:ilvl w:val="6"/>
        <w:numId w:val="9"/>
      </w:numPr>
      <w:tabs>
        <w:tab w:val="center" w:pos="4730"/>
        <w:tab w:val="left" w:pos="5130"/>
        <w:tab w:val="left" w:pos="5850"/>
        <w:tab w:val="left" w:pos="6570"/>
        <w:tab w:val="left" w:pos="7290"/>
        <w:tab w:val="left" w:pos="8010"/>
        <w:tab w:val="left" w:pos="8730"/>
        <w:tab w:val="left" w:pos="9450"/>
      </w:tabs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A22F09"/>
    <w:pPr>
      <w:keepNext/>
      <w:widowControl/>
      <w:numPr>
        <w:ilvl w:val="7"/>
        <w:numId w:val="9"/>
      </w:numPr>
      <w:tabs>
        <w:tab w:val="left" w:pos="90"/>
        <w:tab w:val="left" w:pos="522"/>
        <w:tab w:val="left" w:pos="3402"/>
        <w:tab w:val="left" w:pos="4698"/>
      </w:tabs>
      <w:jc w:val="center"/>
      <w:outlineLvl w:val="7"/>
    </w:pPr>
    <w:rPr>
      <w:rFonts w:ascii="Arial" w:hAnsi="Arial" w:cs="Arial"/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A22F09"/>
    <w:pPr>
      <w:keepNext/>
      <w:numPr>
        <w:ilvl w:val="8"/>
        <w:numId w:val="9"/>
      </w:numPr>
      <w:tabs>
        <w:tab w:val="left" w:pos="-720"/>
        <w:tab w:val="left" w:pos="0"/>
        <w:tab w:val="left" w:pos="726"/>
        <w:tab w:val="left" w:pos="1446"/>
        <w:tab w:val="left" w:pos="2172"/>
        <w:tab w:val="left" w:pos="2892"/>
        <w:tab w:val="left" w:pos="3612"/>
        <w:tab w:val="left" w:pos="4338"/>
        <w:tab w:val="left" w:pos="5058"/>
        <w:tab w:val="left" w:pos="5784"/>
        <w:tab w:val="left" w:pos="6504"/>
        <w:tab w:val="left" w:pos="7200"/>
        <w:tab w:val="left" w:pos="8640"/>
        <w:tab w:val="left" w:pos="9360"/>
      </w:tabs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A22F09"/>
    <w:pPr>
      <w:numPr>
        <w:numId w:val="5"/>
      </w:numPr>
      <w:ind w:left="639" w:hanging="635"/>
      <w:outlineLvl w:val="0"/>
    </w:pPr>
  </w:style>
  <w:style w:type="paragraph" w:customStyle="1" w:styleId="Level2">
    <w:name w:val="Level 2"/>
    <w:basedOn w:val="Normal"/>
    <w:rsid w:val="00A22F09"/>
    <w:pPr>
      <w:numPr>
        <w:ilvl w:val="1"/>
        <w:numId w:val="4"/>
      </w:numPr>
      <w:ind w:left="2164" w:hanging="824"/>
      <w:outlineLvl w:val="1"/>
    </w:pPr>
  </w:style>
  <w:style w:type="numbering" w:customStyle="1" w:styleId="Style1">
    <w:name w:val="Style1"/>
    <w:basedOn w:val="NoList"/>
    <w:rsid w:val="00A22F09"/>
    <w:pPr>
      <w:numPr>
        <w:numId w:val="13"/>
      </w:numPr>
    </w:pPr>
  </w:style>
  <w:style w:type="paragraph" w:styleId="Header">
    <w:name w:val="header"/>
    <w:basedOn w:val="Normal"/>
    <w:link w:val="HeaderChar"/>
    <w:rsid w:val="00792D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92D4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1531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EC6C14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324F1"/>
    <w:rPr>
      <w:sz w:val="24"/>
      <w:szCs w:val="24"/>
    </w:rPr>
  </w:style>
  <w:style w:type="character" w:styleId="CommentReference">
    <w:name w:val="annotation reference"/>
    <w:rsid w:val="00E615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15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153A"/>
  </w:style>
  <w:style w:type="paragraph" w:styleId="CommentSubject">
    <w:name w:val="annotation subject"/>
    <w:basedOn w:val="CommentText"/>
    <w:next w:val="CommentText"/>
    <w:link w:val="CommentSubjectChar"/>
    <w:rsid w:val="00E6153A"/>
    <w:rPr>
      <w:b/>
      <w:bCs/>
    </w:rPr>
  </w:style>
  <w:style w:type="character" w:customStyle="1" w:styleId="CommentSubjectChar">
    <w:name w:val="Comment Subject Char"/>
    <w:link w:val="CommentSubject"/>
    <w:rsid w:val="00E6153A"/>
    <w:rPr>
      <w:b/>
      <w:bCs/>
    </w:rPr>
  </w:style>
  <w:style w:type="character" w:customStyle="1" w:styleId="Underline">
    <w:name w:val="Underline"/>
    <w:basedOn w:val="DefaultParagraphFont"/>
    <w:uiPriority w:val="1"/>
    <w:qFormat/>
    <w:rsid w:val="00814CDC"/>
    <w:rPr>
      <w:rFonts w:ascii="Franklin Gothic Book" w:hAnsi="Franklin Gothic Book"/>
      <w:sz w:val="20"/>
      <w:szCs w:val="20"/>
      <w:u w:val="single" w:color="808080" w:themeColor="background1" w:themeShade="80"/>
    </w:rPr>
  </w:style>
  <w:style w:type="character" w:customStyle="1" w:styleId="FormContent">
    <w:name w:val="FormContent"/>
    <w:basedOn w:val="FormContentChar"/>
    <w:uiPriority w:val="1"/>
    <w:rsid w:val="00537165"/>
    <w:rPr>
      <w:rFonts w:ascii="Franklin Gothic Book" w:hAnsi="Franklin Gothic Book"/>
      <w:i/>
      <w:color w:val="404040" w:themeColor="text1" w:themeTint="BF"/>
      <w:sz w:val="21"/>
      <w:szCs w:val="24"/>
      <w:u w:val="single" w:color="BFBFBF" w:themeColor="background1" w:themeShade="BF"/>
    </w:rPr>
  </w:style>
  <w:style w:type="paragraph" w:customStyle="1" w:styleId="FormContent0">
    <w:name w:val="Form Content"/>
    <w:basedOn w:val="Normal"/>
    <w:link w:val="FormContentChar"/>
    <w:qFormat/>
    <w:rsid w:val="00814CDC"/>
    <w:pPr>
      <w:jc w:val="center"/>
    </w:pPr>
    <w:rPr>
      <w:rFonts w:ascii="Franklin Gothic Book" w:hAnsi="Franklin Gothic Book"/>
      <w:i/>
      <w:color w:val="595959" w:themeColor="text1" w:themeTint="A6"/>
      <w:sz w:val="18"/>
      <w:u w:val="single" w:color="BFBFBF" w:themeColor="background1" w:themeShade="BF"/>
    </w:rPr>
  </w:style>
  <w:style w:type="paragraph" w:customStyle="1" w:styleId="FieldTitle">
    <w:name w:val="FieldTitle"/>
    <w:basedOn w:val="Normal"/>
    <w:link w:val="FieldTitleChar"/>
    <w:qFormat/>
    <w:rsid w:val="00537165"/>
    <w:pPr>
      <w:jc w:val="center"/>
    </w:pPr>
    <w:rPr>
      <w:rFonts w:ascii="Cambria" w:hAnsi="Cambria"/>
      <w:b/>
      <w:caps/>
      <w:color w:val="262626" w:themeColor="text1" w:themeTint="D9"/>
      <w:sz w:val="32"/>
      <w:u w:val="dottedHeavy" w:color="A6A6A6" w:themeColor="background1" w:themeShade="A6"/>
    </w:rPr>
  </w:style>
  <w:style w:type="character" w:customStyle="1" w:styleId="FormContentChar">
    <w:name w:val="Form Content Char"/>
    <w:basedOn w:val="DefaultParagraphFont"/>
    <w:link w:val="FormContent0"/>
    <w:rsid w:val="00814CDC"/>
    <w:rPr>
      <w:rFonts w:ascii="Franklin Gothic Book" w:hAnsi="Franklin Gothic Book"/>
      <w:i/>
      <w:color w:val="595959" w:themeColor="text1" w:themeTint="A6"/>
      <w:sz w:val="18"/>
      <w:szCs w:val="24"/>
      <w:u w:val="single" w:color="BFBFBF" w:themeColor="background1" w:themeShade="BF"/>
    </w:rPr>
  </w:style>
  <w:style w:type="character" w:styleId="PlaceholderText">
    <w:name w:val="Placeholder Text"/>
    <w:basedOn w:val="DefaultParagraphFont"/>
    <w:uiPriority w:val="99"/>
    <w:semiHidden/>
    <w:rsid w:val="00537165"/>
    <w:rPr>
      <w:color w:val="808080"/>
    </w:rPr>
  </w:style>
  <w:style w:type="character" w:customStyle="1" w:styleId="FieldTitleChar">
    <w:name w:val="FieldTitle Char"/>
    <w:basedOn w:val="DefaultParagraphFont"/>
    <w:link w:val="FieldTitle"/>
    <w:rsid w:val="00537165"/>
    <w:rPr>
      <w:rFonts w:ascii="Cambria" w:hAnsi="Cambria"/>
      <w:b/>
      <w:caps/>
      <w:color w:val="262626" w:themeColor="text1" w:themeTint="D9"/>
      <w:sz w:val="32"/>
      <w:szCs w:val="24"/>
      <w:u w:val="dottedHeavy" w:color="A6A6A6" w:themeColor="background1" w:themeShade="A6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92309609EA4CB18DCC232A728D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74BC5-5D51-4844-A521-FC4D0498B049}"/>
      </w:docPartPr>
      <w:docPartBody>
        <w:p w:rsidR="009B6A46" w:rsidRDefault="00DC0EEA" w:rsidP="00DC0EEA">
          <w:pPr>
            <w:pStyle w:val="9C92309609EA4CB18DCC232A728D6CAF13"/>
          </w:pPr>
          <w:r w:rsidRPr="00060463">
            <w:rPr>
              <w:rStyle w:val="FormContent"/>
              <w:rFonts w:ascii="Cambria" w:hAnsi="Cambria"/>
            </w:rPr>
            <w:t>(Insert Sponsors' names or organizations)</w:t>
          </w:r>
        </w:p>
      </w:docPartBody>
    </w:docPart>
    <w:docPart>
      <w:docPartPr>
        <w:name w:val="4C7D444E351A4B9AB2558633D24CE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C6249-CF8C-4F8B-BD6D-CE32D2F1766E}"/>
      </w:docPartPr>
      <w:docPartBody>
        <w:p w:rsidR="009B6A46" w:rsidRDefault="006D35EC" w:rsidP="006D35EC">
          <w:pPr>
            <w:pStyle w:val="4C7D444E351A4B9AB2558633D24CED9814"/>
          </w:pP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</w:p>
      </w:docPartBody>
    </w:docPart>
    <w:docPart>
      <w:docPartPr>
        <w:name w:val="FEE17B46BC06434DB674374EA3E3A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F7953-2189-4BA8-9F0F-D500DD886997}"/>
      </w:docPartPr>
      <w:docPartBody>
        <w:p w:rsidR="009B6A46" w:rsidRDefault="006D35EC" w:rsidP="006D35EC">
          <w:pPr>
            <w:pStyle w:val="FEE17B46BC06434DB674374EA3E3AD6414"/>
          </w:pP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</w:p>
      </w:docPartBody>
    </w:docPart>
    <w:docPart>
      <w:docPartPr>
        <w:name w:val="F99EE550D65947AE829293527B7AC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DB681-2BB6-4C08-AFBE-FAD7D249D966}"/>
      </w:docPartPr>
      <w:docPartBody>
        <w:p w:rsidR="009B6A46" w:rsidRDefault="006D35EC" w:rsidP="006D35EC">
          <w:pPr>
            <w:pStyle w:val="F99EE550D65947AE829293527B7ACB3D14"/>
          </w:pP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</w:p>
      </w:docPartBody>
    </w:docPart>
    <w:docPart>
      <w:docPartPr>
        <w:name w:val="0044B7746D1240C5A8770E93ADF81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F7AE8-3674-4E1C-93CE-570AF1119476}"/>
      </w:docPartPr>
      <w:docPartBody>
        <w:p w:rsidR="009B6A46" w:rsidRDefault="006D35EC" w:rsidP="006D35EC">
          <w:pPr>
            <w:pStyle w:val="0044B7746D1240C5A8770E93ADF81C3214"/>
          </w:pP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</w:p>
      </w:docPartBody>
    </w:docPart>
    <w:docPart>
      <w:docPartPr>
        <w:name w:val="DF63A1BF1BC54CD1A5BDE3AB75F5A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E807E-4969-487D-B071-AFA3AAADE3D0}"/>
      </w:docPartPr>
      <w:docPartBody>
        <w:p w:rsidR="009B6A46" w:rsidRDefault="006D35EC" w:rsidP="006D35EC">
          <w:pPr>
            <w:pStyle w:val="DF63A1BF1BC54CD1A5BDE3AB75F5AB3214"/>
          </w:pP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</w:p>
      </w:docPartBody>
    </w:docPart>
    <w:docPart>
      <w:docPartPr>
        <w:name w:val="3553A9765174470C8CB5535BFFD78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778EE-3B74-41DF-BFC5-FDF45EE46536}"/>
      </w:docPartPr>
      <w:docPartBody>
        <w:p w:rsidR="009B6A46" w:rsidRDefault="006D35EC" w:rsidP="006D35EC">
          <w:pPr>
            <w:pStyle w:val="3553A9765174470C8CB5535BFFD785B014"/>
          </w:pP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</w:p>
      </w:docPartBody>
    </w:docPart>
    <w:docPart>
      <w:docPartPr>
        <w:name w:val="D740308BEFC14175AA5AC3FCB7AEC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2DC31-3BE6-44C5-96E9-2C94ACF7FA6F}"/>
      </w:docPartPr>
      <w:docPartBody>
        <w:p w:rsidR="009B6A46" w:rsidRDefault="006D35EC" w:rsidP="006D35EC">
          <w:pPr>
            <w:pStyle w:val="D740308BEFC14175AA5AC3FCB7AEC42B14"/>
          </w:pPr>
          <w:r>
            <w:rPr>
              <w:rStyle w:val="FormContent"/>
            </w:rPr>
            <w:t xml:space="preserve">      </w:t>
          </w:r>
          <w:r>
            <w:rPr>
              <w:rStyle w:val="FormContent"/>
            </w:rPr>
            <w:tab/>
          </w:r>
        </w:p>
      </w:docPartBody>
    </w:docPart>
    <w:docPart>
      <w:docPartPr>
        <w:name w:val="30FD0A7B53AE4D39A0019D27F054C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D6515-6F6E-4516-80EF-ADF8FCAF562C}"/>
      </w:docPartPr>
      <w:docPartBody>
        <w:p w:rsidR="009B6A46" w:rsidRDefault="006D35EC" w:rsidP="006D35EC">
          <w:pPr>
            <w:pStyle w:val="30FD0A7B53AE4D39A0019D27F054C7F714"/>
          </w:pP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</w:p>
      </w:docPartBody>
    </w:docPart>
    <w:docPart>
      <w:docPartPr>
        <w:name w:val="3A23F82456F846CAB35068FC9A21D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46315-792B-44B6-B789-27596B8458DE}"/>
      </w:docPartPr>
      <w:docPartBody>
        <w:p w:rsidR="008F001F" w:rsidRDefault="006D35EC" w:rsidP="006D35EC">
          <w:pPr>
            <w:pStyle w:val="3A23F82456F846CAB35068FC9A21D0ED6"/>
          </w:pPr>
          <w:r>
            <w:rPr>
              <w:rStyle w:val="FormContent"/>
            </w:rPr>
            <w:t xml:space="preserve">      </w:t>
          </w:r>
          <w:r>
            <w:rPr>
              <w:rStyle w:val="FormContent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5B"/>
    <w:rsid w:val="00075D5B"/>
    <w:rsid w:val="00601BDE"/>
    <w:rsid w:val="006715AF"/>
    <w:rsid w:val="006D35EC"/>
    <w:rsid w:val="00715C1B"/>
    <w:rsid w:val="0072200E"/>
    <w:rsid w:val="008402AC"/>
    <w:rsid w:val="008F001F"/>
    <w:rsid w:val="009B6A46"/>
    <w:rsid w:val="009C03EA"/>
    <w:rsid w:val="00A37403"/>
    <w:rsid w:val="00B42B8B"/>
    <w:rsid w:val="00C60423"/>
    <w:rsid w:val="00CD28B8"/>
    <w:rsid w:val="00DC0EEA"/>
    <w:rsid w:val="00F8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line">
    <w:name w:val="Underline"/>
    <w:basedOn w:val="DefaultParagraphFont"/>
    <w:uiPriority w:val="1"/>
    <w:qFormat/>
    <w:rsid w:val="00075D5B"/>
    <w:rPr>
      <w:rFonts w:ascii="Franklin Gothic Book" w:hAnsi="Franklin Gothic Book"/>
      <w:sz w:val="20"/>
      <w:szCs w:val="20"/>
      <w:u w:val="single" w:color="808080" w:themeColor="background1" w:themeShade="80"/>
    </w:rPr>
  </w:style>
  <w:style w:type="paragraph" w:customStyle="1" w:styleId="8A920E67CEA9458AAC4B3780050CB1DA">
    <w:name w:val="8A920E67CEA9458AAC4B3780050CB1DA"/>
    <w:rsid w:val="00075D5B"/>
  </w:style>
  <w:style w:type="paragraph" w:customStyle="1" w:styleId="8403F98790054DA099E865243865ADBA">
    <w:name w:val="8403F98790054DA099E865243865ADBA"/>
    <w:rsid w:val="00075D5B"/>
  </w:style>
  <w:style w:type="paragraph" w:customStyle="1" w:styleId="93A89AD7901C43D498C85BAA838C2F70">
    <w:name w:val="93A89AD7901C43D498C85BAA838C2F70"/>
    <w:rsid w:val="00075D5B"/>
  </w:style>
  <w:style w:type="paragraph" w:customStyle="1" w:styleId="DA9467B54D0A4D01B5F4638B6476D711">
    <w:name w:val="DA9467B54D0A4D01B5F4638B6476D711"/>
    <w:rsid w:val="00075D5B"/>
  </w:style>
  <w:style w:type="paragraph" w:customStyle="1" w:styleId="C6E3B22E0C3F4F39B422705070A6A885">
    <w:name w:val="C6E3B22E0C3F4F39B422705070A6A885"/>
    <w:rsid w:val="00075D5B"/>
  </w:style>
  <w:style w:type="paragraph" w:customStyle="1" w:styleId="90D89F9F4F8D409E9EA3CABF8BF6E85C">
    <w:name w:val="90D89F9F4F8D409E9EA3CABF8BF6E85C"/>
    <w:rsid w:val="00075D5B"/>
  </w:style>
  <w:style w:type="paragraph" w:customStyle="1" w:styleId="EC940682AE38433EB8BA9C9E22C9483E">
    <w:name w:val="EC940682AE38433EB8BA9C9E22C9483E"/>
    <w:rsid w:val="00075D5B"/>
  </w:style>
  <w:style w:type="character" w:styleId="PlaceholderText">
    <w:name w:val="Placeholder Text"/>
    <w:basedOn w:val="DefaultParagraphFont"/>
    <w:uiPriority w:val="99"/>
    <w:semiHidden/>
    <w:rsid w:val="006D35EC"/>
    <w:rPr>
      <w:color w:val="808080"/>
    </w:rPr>
  </w:style>
  <w:style w:type="character" w:customStyle="1" w:styleId="FormContent">
    <w:name w:val="FormContent"/>
    <w:basedOn w:val="DefaultParagraphFont"/>
    <w:uiPriority w:val="1"/>
    <w:rsid w:val="006D35EC"/>
    <w:rPr>
      <w:rFonts w:ascii="Franklin Gothic Book" w:hAnsi="Franklin Gothic Book"/>
      <w:i/>
      <w:color w:val="404040" w:themeColor="text1" w:themeTint="BF"/>
      <w:sz w:val="21"/>
      <w:szCs w:val="24"/>
      <w:u w:val="single" w:color="BFBFBF" w:themeColor="background1" w:themeShade="BF"/>
    </w:rPr>
  </w:style>
  <w:style w:type="paragraph" w:customStyle="1" w:styleId="EC940682AE38433EB8BA9C9E22C9483E1">
    <w:name w:val="EC940682AE38433EB8BA9C9E22C9483E1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92309609EA4CB18DCC232A728D6CAF">
    <w:name w:val="9C92309609EA4CB18DCC232A728D6CAF"/>
    <w:rsid w:val="00075D5B"/>
  </w:style>
  <w:style w:type="paragraph" w:customStyle="1" w:styleId="4C7D444E351A4B9AB2558633D24CED98">
    <w:name w:val="4C7D444E351A4B9AB2558633D24CED98"/>
    <w:rsid w:val="00075D5B"/>
  </w:style>
  <w:style w:type="paragraph" w:customStyle="1" w:styleId="F5797195DCE94D40AAC7D1715B0D2BBE">
    <w:name w:val="F5797195DCE94D40AAC7D1715B0D2BBE"/>
    <w:rsid w:val="00075D5B"/>
  </w:style>
  <w:style w:type="paragraph" w:customStyle="1" w:styleId="FEE17B46BC06434DB674374EA3E3AD64">
    <w:name w:val="FEE17B46BC06434DB674374EA3E3AD64"/>
    <w:rsid w:val="00075D5B"/>
  </w:style>
  <w:style w:type="paragraph" w:customStyle="1" w:styleId="F99EE550D65947AE829293527B7ACB3D">
    <w:name w:val="F99EE550D65947AE829293527B7ACB3D"/>
    <w:rsid w:val="00075D5B"/>
  </w:style>
  <w:style w:type="paragraph" w:customStyle="1" w:styleId="0044B7746D1240C5A8770E93ADF81C32">
    <w:name w:val="0044B7746D1240C5A8770E93ADF81C32"/>
    <w:rsid w:val="00075D5B"/>
  </w:style>
  <w:style w:type="paragraph" w:customStyle="1" w:styleId="DF63A1BF1BC54CD1A5BDE3AB75F5AB32">
    <w:name w:val="DF63A1BF1BC54CD1A5BDE3AB75F5AB32"/>
    <w:rsid w:val="00075D5B"/>
  </w:style>
  <w:style w:type="paragraph" w:customStyle="1" w:styleId="3553A9765174470C8CB5535BFFD785B0">
    <w:name w:val="3553A9765174470C8CB5535BFFD785B0"/>
    <w:rsid w:val="00075D5B"/>
  </w:style>
  <w:style w:type="paragraph" w:customStyle="1" w:styleId="D740308BEFC14175AA5AC3FCB7AEC42B">
    <w:name w:val="D740308BEFC14175AA5AC3FCB7AEC42B"/>
    <w:rsid w:val="00075D5B"/>
  </w:style>
  <w:style w:type="paragraph" w:customStyle="1" w:styleId="30FD0A7B53AE4D39A0019D27F054C7F7">
    <w:name w:val="30FD0A7B53AE4D39A0019D27F054C7F7"/>
    <w:rsid w:val="00075D5B"/>
  </w:style>
  <w:style w:type="paragraph" w:customStyle="1" w:styleId="EC940682AE38433EB8BA9C9E22C9483E2">
    <w:name w:val="EC940682AE38433EB8BA9C9E22C9483E2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92309609EA4CB18DCC232A728D6CAF1">
    <w:name w:val="9C92309609EA4CB18DCC232A728D6CAF1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0308BEFC14175AA5AC3FCB7AEC42B1">
    <w:name w:val="D740308BEFC14175AA5AC3FCB7AEC42B1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D0A7B53AE4D39A0019D27F054C7F71">
    <w:name w:val="30FD0A7B53AE4D39A0019D27F054C7F71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D444E351A4B9AB2558633D24CED981">
    <w:name w:val="4C7D444E351A4B9AB2558633D24CED981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7B46BC06434DB674374EA3E3AD641">
    <w:name w:val="FEE17B46BC06434DB674374EA3E3AD641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4B7746D1240C5A8770E93ADF81C321">
    <w:name w:val="0044B7746D1240C5A8770E93ADF81C321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EE550D65947AE829293527B7ACB3D1">
    <w:name w:val="F99EE550D65947AE829293527B7ACB3D1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3A1BF1BC54CD1A5BDE3AB75F5AB321">
    <w:name w:val="DF63A1BF1BC54CD1A5BDE3AB75F5AB321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3A9765174470C8CB5535BFFD785B01">
    <w:name w:val="3553A9765174470C8CB5535BFFD785B01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40682AE38433EB8BA9C9E22C9483E3">
    <w:name w:val="EC940682AE38433EB8BA9C9E22C9483E3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92309609EA4CB18DCC232A728D6CAF2">
    <w:name w:val="9C92309609EA4CB18DCC232A728D6CAF2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0308BEFC14175AA5AC3FCB7AEC42B2">
    <w:name w:val="D740308BEFC14175AA5AC3FCB7AEC42B2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D0A7B53AE4D39A0019D27F054C7F72">
    <w:name w:val="30FD0A7B53AE4D39A0019D27F054C7F72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D444E351A4B9AB2558633D24CED982">
    <w:name w:val="4C7D444E351A4B9AB2558633D24CED982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7B46BC06434DB674374EA3E3AD642">
    <w:name w:val="FEE17B46BC06434DB674374EA3E3AD642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4B7746D1240C5A8770E93ADF81C322">
    <w:name w:val="0044B7746D1240C5A8770E93ADF81C322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EE550D65947AE829293527B7ACB3D2">
    <w:name w:val="F99EE550D65947AE829293527B7ACB3D2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3A1BF1BC54CD1A5BDE3AB75F5AB322">
    <w:name w:val="DF63A1BF1BC54CD1A5BDE3AB75F5AB322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3A9765174470C8CB5535BFFD785B02">
    <w:name w:val="3553A9765174470C8CB5535BFFD785B02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40682AE38433EB8BA9C9E22C9483E4">
    <w:name w:val="EC940682AE38433EB8BA9C9E22C9483E4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92309609EA4CB18DCC232A728D6CAF3">
    <w:name w:val="9C92309609EA4CB18DCC232A728D6CAF3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0308BEFC14175AA5AC3FCB7AEC42B3">
    <w:name w:val="D740308BEFC14175AA5AC3FCB7AEC42B3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D0A7B53AE4D39A0019D27F054C7F73">
    <w:name w:val="30FD0A7B53AE4D39A0019D27F054C7F73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D444E351A4B9AB2558633D24CED983">
    <w:name w:val="4C7D444E351A4B9AB2558633D24CED983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7B46BC06434DB674374EA3E3AD643">
    <w:name w:val="FEE17B46BC06434DB674374EA3E3AD643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4B7746D1240C5A8770E93ADF81C323">
    <w:name w:val="0044B7746D1240C5A8770E93ADF81C323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EE550D65947AE829293527B7ACB3D3">
    <w:name w:val="F99EE550D65947AE829293527B7ACB3D3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3A1BF1BC54CD1A5BDE3AB75F5AB323">
    <w:name w:val="DF63A1BF1BC54CD1A5BDE3AB75F5AB323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3A9765174470C8CB5535BFFD785B03">
    <w:name w:val="3553A9765174470C8CB5535BFFD785B03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40682AE38433EB8BA9C9E22C9483E5">
    <w:name w:val="EC940682AE38433EB8BA9C9E22C9483E5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92309609EA4CB18DCC232A728D6CAF4">
    <w:name w:val="9C92309609EA4CB18DCC232A728D6CAF4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0308BEFC14175AA5AC3FCB7AEC42B4">
    <w:name w:val="D740308BEFC14175AA5AC3FCB7AEC42B4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D0A7B53AE4D39A0019D27F054C7F74">
    <w:name w:val="30FD0A7B53AE4D39A0019D27F054C7F74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D444E351A4B9AB2558633D24CED984">
    <w:name w:val="4C7D444E351A4B9AB2558633D24CED984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7B46BC06434DB674374EA3E3AD644">
    <w:name w:val="FEE17B46BC06434DB674374EA3E3AD644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4B7746D1240C5A8770E93ADF81C324">
    <w:name w:val="0044B7746D1240C5A8770E93ADF81C324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EE550D65947AE829293527B7ACB3D4">
    <w:name w:val="F99EE550D65947AE829293527B7ACB3D4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3A1BF1BC54CD1A5BDE3AB75F5AB324">
    <w:name w:val="DF63A1BF1BC54CD1A5BDE3AB75F5AB324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3A9765174470C8CB5535BFFD785B04">
    <w:name w:val="3553A9765174470C8CB5535BFFD785B04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40682AE38433EB8BA9C9E22C9483E6">
    <w:name w:val="EC940682AE38433EB8BA9C9E22C9483E6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92309609EA4CB18DCC232A728D6CAF5">
    <w:name w:val="9C92309609EA4CB18DCC232A728D6CAF5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0308BEFC14175AA5AC3FCB7AEC42B5">
    <w:name w:val="D740308BEFC14175AA5AC3FCB7AEC42B5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D0A7B53AE4D39A0019D27F054C7F75">
    <w:name w:val="30FD0A7B53AE4D39A0019D27F054C7F75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D444E351A4B9AB2558633D24CED985">
    <w:name w:val="4C7D444E351A4B9AB2558633D24CED985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7B46BC06434DB674374EA3E3AD645">
    <w:name w:val="FEE17B46BC06434DB674374EA3E3AD645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4B7746D1240C5A8770E93ADF81C325">
    <w:name w:val="0044B7746D1240C5A8770E93ADF81C325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EE550D65947AE829293527B7ACB3D5">
    <w:name w:val="F99EE550D65947AE829293527B7ACB3D5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3A1BF1BC54CD1A5BDE3AB75F5AB325">
    <w:name w:val="DF63A1BF1BC54CD1A5BDE3AB75F5AB325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3A9765174470C8CB5535BFFD785B05">
    <w:name w:val="3553A9765174470C8CB5535BFFD785B05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40682AE38433EB8BA9C9E22C9483E7">
    <w:name w:val="EC940682AE38433EB8BA9C9E22C9483E7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92309609EA4CB18DCC232A728D6CAF6">
    <w:name w:val="9C92309609EA4CB18DCC232A728D6CAF6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0308BEFC14175AA5AC3FCB7AEC42B6">
    <w:name w:val="D740308BEFC14175AA5AC3FCB7AEC42B6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D0A7B53AE4D39A0019D27F054C7F76">
    <w:name w:val="30FD0A7B53AE4D39A0019D27F054C7F76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D444E351A4B9AB2558633D24CED986">
    <w:name w:val="4C7D444E351A4B9AB2558633D24CED986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7B46BC06434DB674374EA3E3AD646">
    <w:name w:val="FEE17B46BC06434DB674374EA3E3AD646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4B7746D1240C5A8770E93ADF81C326">
    <w:name w:val="0044B7746D1240C5A8770E93ADF81C326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EE550D65947AE829293527B7ACB3D6">
    <w:name w:val="F99EE550D65947AE829293527B7ACB3D6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3A1BF1BC54CD1A5BDE3AB75F5AB326">
    <w:name w:val="DF63A1BF1BC54CD1A5BDE3AB75F5AB326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3A9765174470C8CB5535BFFD785B06">
    <w:name w:val="3553A9765174470C8CB5535BFFD785B06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40682AE38433EB8BA9C9E22C9483E8">
    <w:name w:val="EC940682AE38433EB8BA9C9E22C9483E8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92309609EA4CB18DCC232A728D6CAF7">
    <w:name w:val="9C92309609EA4CB18DCC232A728D6CAF7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0308BEFC14175AA5AC3FCB7AEC42B7">
    <w:name w:val="D740308BEFC14175AA5AC3FCB7AEC42B7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D0A7B53AE4D39A0019D27F054C7F77">
    <w:name w:val="30FD0A7B53AE4D39A0019D27F054C7F77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D444E351A4B9AB2558633D24CED987">
    <w:name w:val="4C7D444E351A4B9AB2558633D24CED987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7B46BC06434DB674374EA3E3AD647">
    <w:name w:val="FEE17B46BC06434DB674374EA3E3AD647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4B7746D1240C5A8770E93ADF81C327">
    <w:name w:val="0044B7746D1240C5A8770E93ADF81C327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EE550D65947AE829293527B7ACB3D7">
    <w:name w:val="F99EE550D65947AE829293527B7ACB3D7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3A1BF1BC54CD1A5BDE3AB75F5AB327">
    <w:name w:val="DF63A1BF1BC54CD1A5BDE3AB75F5AB327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3A9765174470C8CB5535BFFD785B07">
    <w:name w:val="3553A9765174470C8CB5535BFFD785B07"/>
    <w:rsid w:val="00075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32C924A8B492FA5E17C678A92601A">
    <w:name w:val="D6F32C924A8B492FA5E17C678A92601A"/>
    <w:rsid w:val="00075D5B"/>
  </w:style>
  <w:style w:type="paragraph" w:customStyle="1" w:styleId="EC940682AE38433EB8BA9C9E22C9483E9">
    <w:name w:val="EC940682AE38433EB8BA9C9E22C9483E9"/>
    <w:rsid w:val="009B6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92309609EA4CB18DCC232A728D6CAF8">
    <w:name w:val="9C92309609EA4CB18DCC232A728D6CAF8"/>
    <w:rsid w:val="009B6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0308BEFC14175AA5AC3FCB7AEC42B8">
    <w:name w:val="D740308BEFC14175AA5AC3FCB7AEC42B8"/>
    <w:rsid w:val="009B6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D0A7B53AE4D39A0019D27F054C7F78">
    <w:name w:val="30FD0A7B53AE4D39A0019D27F054C7F78"/>
    <w:rsid w:val="009B6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D444E351A4B9AB2558633D24CED988">
    <w:name w:val="4C7D444E351A4B9AB2558633D24CED988"/>
    <w:rsid w:val="009B6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7B46BC06434DB674374EA3E3AD648">
    <w:name w:val="FEE17B46BC06434DB674374EA3E3AD648"/>
    <w:rsid w:val="009B6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4B7746D1240C5A8770E93ADF81C328">
    <w:name w:val="0044B7746D1240C5A8770E93ADF81C328"/>
    <w:rsid w:val="009B6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EE550D65947AE829293527B7ACB3D8">
    <w:name w:val="F99EE550D65947AE829293527B7ACB3D8"/>
    <w:rsid w:val="009B6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3A1BF1BC54CD1A5BDE3AB75F5AB328">
    <w:name w:val="DF63A1BF1BC54CD1A5BDE3AB75F5AB328"/>
    <w:rsid w:val="009B6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3A9765174470C8CB5535BFFD785B08">
    <w:name w:val="3553A9765174470C8CB5535BFFD785B08"/>
    <w:rsid w:val="009B6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3F82456F846CAB35068FC9A21D0ED">
    <w:name w:val="3A23F82456F846CAB35068FC9A21D0ED"/>
    <w:rsid w:val="009B6A46"/>
  </w:style>
  <w:style w:type="paragraph" w:customStyle="1" w:styleId="EC940682AE38433EB8BA9C9E22C9483E10">
    <w:name w:val="EC940682AE38433EB8BA9C9E22C9483E10"/>
    <w:rsid w:val="009B6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92309609EA4CB18DCC232A728D6CAF9">
    <w:name w:val="9C92309609EA4CB18DCC232A728D6CAF9"/>
    <w:rsid w:val="009B6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0308BEFC14175AA5AC3FCB7AEC42B9">
    <w:name w:val="D740308BEFC14175AA5AC3FCB7AEC42B9"/>
    <w:rsid w:val="009B6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3F82456F846CAB35068FC9A21D0ED1">
    <w:name w:val="3A23F82456F846CAB35068FC9A21D0ED1"/>
    <w:rsid w:val="009B6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D0A7B53AE4D39A0019D27F054C7F79">
    <w:name w:val="30FD0A7B53AE4D39A0019D27F054C7F79"/>
    <w:rsid w:val="009B6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D444E351A4B9AB2558633D24CED989">
    <w:name w:val="4C7D444E351A4B9AB2558633D24CED989"/>
    <w:rsid w:val="009B6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7B46BC06434DB674374EA3E3AD649">
    <w:name w:val="FEE17B46BC06434DB674374EA3E3AD649"/>
    <w:rsid w:val="009B6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4B7746D1240C5A8770E93ADF81C329">
    <w:name w:val="0044B7746D1240C5A8770E93ADF81C329"/>
    <w:rsid w:val="009B6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EE550D65947AE829293527B7ACB3D9">
    <w:name w:val="F99EE550D65947AE829293527B7ACB3D9"/>
    <w:rsid w:val="009B6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3A1BF1BC54CD1A5BDE3AB75F5AB329">
    <w:name w:val="DF63A1BF1BC54CD1A5BDE3AB75F5AB329"/>
    <w:rsid w:val="009B6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3A9765174470C8CB5535BFFD785B09">
    <w:name w:val="3553A9765174470C8CB5535BFFD785B09"/>
    <w:rsid w:val="009B6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C934112924B3898E5219A32006B07">
    <w:name w:val="247C934112924B3898E5219A32006B07"/>
    <w:rsid w:val="00C60423"/>
  </w:style>
  <w:style w:type="paragraph" w:customStyle="1" w:styleId="3B81A1C57D25456FB153E3C2AA7FA6C7">
    <w:name w:val="3B81A1C57D25456FB153E3C2AA7FA6C7"/>
    <w:rsid w:val="00C60423"/>
  </w:style>
  <w:style w:type="paragraph" w:customStyle="1" w:styleId="EC940682AE38433EB8BA9C9E22C9483E11">
    <w:name w:val="EC940682AE38433EB8BA9C9E22C9483E11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92309609EA4CB18DCC232A728D6CAF10">
    <w:name w:val="9C92309609EA4CB18DCC232A728D6CAF10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0308BEFC14175AA5AC3FCB7AEC42B10">
    <w:name w:val="D740308BEFC14175AA5AC3FCB7AEC42B10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3F82456F846CAB35068FC9A21D0ED2">
    <w:name w:val="3A23F82456F846CAB35068FC9A21D0ED2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D0A7B53AE4D39A0019D27F054C7F710">
    <w:name w:val="30FD0A7B53AE4D39A0019D27F054C7F710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D444E351A4B9AB2558633D24CED9810">
    <w:name w:val="4C7D444E351A4B9AB2558633D24CED9810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7B46BC06434DB674374EA3E3AD6410">
    <w:name w:val="FEE17B46BC06434DB674374EA3E3AD6410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4B7746D1240C5A8770E93ADF81C3210">
    <w:name w:val="0044B7746D1240C5A8770E93ADF81C3210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EE550D65947AE829293527B7ACB3D10">
    <w:name w:val="F99EE550D65947AE829293527B7ACB3D10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3A1BF1BC54CD1A5BDE3AB75F5AB3210">
    <w:name w:val="DF63A1BF1BC54CD1A5BDE3AB75F5AB3210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3A9765174470C8CB5535BFFD785B010">
    <w:name w:val="3553A9765174470C8CB5535BFFD785B010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BB833A4A94DAF85C18272D625253A">
    <w:name w:val="ECDBB833A4A94DAF85C18272D625253A"/>
    <w:rsid w:val="00DC0EEA"/>
  </w:style>
  <w:style w:type="paragraph" w:customStyle="1" w:styleId="EC940682AE38433EB8BA9C9E22C9483E12">
    <w:name w:val="EC940682AE38433EB8BA9C9E22C9483E12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BB833A4A94DAF85C18272D625253A1">
    <w:name w:val="ECDBB833A4A94DAF85C18272D625253A1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92309609EA4CB18DCC232A728D6CAF11">
    <w:name w:val="9C92309609EA4CB18DCC232A728D6CAF11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0308BEFC14175AA5AC3FCB7AEC42B11">
    <w:name w:val="D740308BEFC14175AA5AC3FCB7AEC42B11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3F82456F846CAB35068FC9A21D0ED3">
    <w:name w:val="3A23F82456F846CAB35068FC9A21D0ED3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D0A7B53AE4D39A0019D27F054C7F711">
    <w:name w:val="30FD0A7B53AE4D39A0019D27F054C7F711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D444E351A4B9AB2558633D24CED9811">
    <w:name w:val="4C7D444E351A4B9AB2558633D24CED9811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7B46BC06434DB674374EA3E3AD6411">
    <w:name w:val="FEE17B46BC06434DB674374EA3E3AD6411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4B7746D1240C5A8770E93ADF81C3211">
    <w:name w:val="0044B7746D1240C5A8770E93ADF81C3211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EE550D65947AE829293527B7ACB3D11">
    <w:name w:val="F99EE550D65947AE829293527B7ACB3D11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3A1BF1BC54CD1A5BDE3AB75F5AB3211">
    <w:name w:val="DF63A1BF1BC54CD1A5BDE3AB75F5AB3211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3A9765174470C8CB5535BFFD785B011">
    <w:name w:val="3553A9765174470C8CB5535BFFD785B011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40682AE38433EB8BA9C9E22C9483E13">
    <w:name w:val="EC940682AE38433EB8BA9C9E22C9483E13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BB833A4A94DAF85C18272D625253A2">
    <w:name w:val="ECDBB833A4A94DAF85C18272D625253A2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92309609EA4CB18DCC232A728D6CAF12">
    <w:name w:val="9C92309609EA4CB18DCC232A728D6CAF12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0308BEFC14175AA5AC3FCB7AEC42B12">
    <w:name w:val="D740308BEFC14175AA5AC3FCB7AEC42B12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3F82456F846CAB35068FC9A21D0ED4">
    <w:name w:val="3A23F82456F846CAB35068FC9A21D0ED4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D0A7B53AE4D39A0019D27F054C7F712">
    <w:name w:val="30FD0A7B53AE4D39A0019D27F054C7F712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D444E351A4B9AB2558633D24CED9812">
    <w:name w:val="4C7D444E351A4B9AB2558633D24CED9812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7B46BC06434DB674374EA3E3AD6412">
    <w:name w:val="FEE17B46BC06434DB674374EA3E3AD6412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4B7746D1240C5A8770E93ADF81C3212">
    <w:name w:val="0044B7746D1240C5A8770E93ADF81C3212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EE550D65947AE829293527B7ACB3D12">
    <w:name w:val="F99EE550D65947AE829293527B7ACB3D12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3A1BF1BC54CD1A5BDE3AB75F5AB3212">
    <w:name w:val="DF63A1BF1BC54CD1A5BDE3AB75F5AB3212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3A9765174470C8CB5535BFFD785B012">
    <w:name w:val="3553A9765174470C8CB5535BFFD785B012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40682AE38433EB8BA9C9E22C9483E14">
    <w:name w:val="EC940682AE38433EB8BA9C9E22C9483E14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BB833A4A94DAF85C18272D625253A3">
    <w:name w:val="ECDBB833A4A94DAF85C18272D625253A3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92309609EA4CB18DCC232A728D6CAF13">
    <w:name w:val="9C92309609EA4CB18DCC232A728D6CAF13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0308BEFC14175AA5AC3FCB7AEC42B13">
    <w:name w:val="D740308BEFC14175AA5AC3FCB7AEC42B13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3F82456F846CAB35068FC9A21D0ED5">
    <w:name w:val="3A23F82456F846CAB35068FC9A21D0ED5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D0A7B53AE4D39A0019D27F054C7F713">
    <w:name w:val="30FD0A7B53AE4D39A0019D27F054C7F713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D444E351A4B9AB2558633D24CED9813">
    <w:name w:val="4C7D444E351A4B9AB2558633D24CED9813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7B46BC06434DB674374EA3E3AD6413">
    <w:name w:val="FEE17B46BC06434DB674374EA3E3AD6413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4B7746D1240C5A8770E93ADF81C3213">
    <w:name w:val="0044B7746D1240C5A8770E93ADF81C3213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EE550D65947AE829293527B7ACB3D13">
    <w:name w:val="F99EE550D65947AE829293527B7ACB3D13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3A1BF1BC54CD1A5BDE3AB75F5AB3213">
    <w:name w:val="DF63A1BF1BC54CD1A5BDE3AB75F5AB3213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3A9765174470C8CB5535BFFD785B013">
    <w:name w:val="3553A9765174470C8CB5535BFFD785B013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0308BEFC14175AA5AC3FCB7AEC42B14">
    <w:name w:val="D740308BEFC14175AA5AC3FCB7AEC42B14"/>
    <w:rsid w:val="006D35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3F82456F846CAB35068FC9A21D0ED6">
    <w:name w:val="3A23F82456F846CAB35068FC9A21D0ED6"/>
    <w:rsid w:val="006D35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D0A7B53AE4D39A0019D27F054C7F714">
    <w:name w:val="30FD0A7B53AE4D39A0019D27F054C7F714"/>
    <w:rsid w:val="006D35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D444E351A4B9AB2558633D24CED9814">
    <w:name w:val="4C7D444E351A4B9AB2558633D24CED9814"/>
    <w:rsid w:val="006D35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7B46BC06434DB674374EA3E3AD6414">
    <w:name w:val="FEE17B46BC06434DB674374EA3E3AD6414"/>
    <w:rsid w:val="006D35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4B7746D1240C5A8770E93ADF81C3214">
    <w:name w:val="0044B7746D1240C5A8770E93ADF81C3214"/>
    <w:rsid w:val="006D35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EE550D65947AE829293527B7ACB3D14">
    <w:name w:val="F99EE550D65947AE829293527B7ACB3D14"/>
    <w:rsid w:val="006D35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3A1BF1BC54CD1A5BDE3AB75F5AB3214">
    <w:name w:val="DF63A1BF1BC54CD1A5BDE3AB75F5AB3214"/>
    <w:rsid w:val="006D35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3A9765174470C8CB5535BFFD785B014">
    <w:name w:val="3553A9765174470C8CB5535BFFD785B014"/>
    <w:rsid w:val="006D35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A4C17F8893B419ED8287CDE59D507" ma:contentTypeVersion="9" ma:contentTypeDescription="Create a new document." ma:contentTypeScope="" ma:versionID="c36f7f13296712c5dbd106b64c9e2bf9">
  <xsd:schema xmlns:xsd="http://www.w3.org/2001/XMLSchema" xmlns:xs="http://www.w3.org/2001/XMLSchema" xmlns:p="http://schemas.microsoft.com/office/2006/metadata/properties" xmlns:ns2="a165619d-62ea-4494-9933-e5d4636ba862" targetNamespace="http://schemas.microsoft.com/office/2006/metadata/properties" ma:root="true" ma:fieldsID="f123e5446b8871d33910f8ce5ef31183" ns2:_="">
    <xsd:import namespace="a165619d-62ea-4494-9933-e5d4636ba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Cheryl_x0020_Approved_x0020_yet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5619d-62ea-4494-9933-e5d4636ba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Cheryl_x0020_Approved_x0020_yet_x003f_" ma:index="16" nillable="true" ma:displayName="Cheryl Approved yet?" ma:default="0" ma:format="Dropdown" ma:internalName="Cheryl_x0020_Approved_x0020_yet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eryl_x0020_Approved_x0020_yet_x003f_ xmlns="a165619d-62ea-4494-9933-e5d4636ba862">true</Cheryl_x0020_Approved_x0020_yet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BA16C-17DA-4313-9360-6C02E8B40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5619d-62ea-4494-9933-e5d4636ba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3B83F9-4A9B-4FE8-A301-8DB34AE1B2A5}">
  <ds:schemaRefs>
    <ds:schemaRef ds:uri="http://schemas.microsoft.com/office/2006/metadata/properties"/>
    <ds:schemaRef ds:uri="http://schemas.microsoft.com/office/infopath/2007/PartnerControls"/>
    <ds:schemaRef ds:uri="a165619d-62ea-4494-9933-e5d4636ba862"/>
  </ds:schemaRefs>
</ds:datastoreItem>
</file>

<file path=customXml/itemProps3.xml><?xml version="1.0" encoding="utf-8"?>
<ds:datastoreItem xmlns:ds="http://schemas.openxmlformats.org/officeDocument/2006/customXml" ds:itemID="{AB3AE0BF-627D-4CB5-8AA8-3442FBB417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44DCB4-82FC-426C-8B14-45EAF642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Employment &amp; Training Administration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E. Goodson</dc:creator>
  <cp:keywords/>
  <cp:lastModifiedBy>Chebrolu, Prasanna Krishna - OCIO CTR</cp:lastModifiedBy>
  <cp:revision>6</cp:revision>
  <cp:lastPrinted>2018-06-09T15:32:00Z</cp:lastPrinted>
  <dcterms:created xsi:type="dcterms:W3CDTF">2021-01-13T16:55:00Z</dcterms:created>
  <dcterms:modified xsi:type="dcterms:W3CDTF">2021-11-22T21:05:00Z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0x010100D20A4C17F8893B419ED8287CDE59D507</vt:lpwstr>
  </property>
</Properties>
</file>